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9A" w:rsidRPr="00904D68" w:rsidRDefault="00A1579A" w:rsidP="00294845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D7C2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pt;visibility:visible">
            <v:imagedata r:id="rId5" o:title=""/>
          </v:shape>
        </w:pict>
      </w:r>
    </w:p>
    <w:p w:rsidR="00A1579A" w:rsidRPr="00904D68" w:rsidRDefault="00A1579A" w:rsidP="00294845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A1579A" w:rsidRPr="00904D68" w:rsidRDefault="00A1579A" w:rsidP="00904D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4D68">
        <w:rPr>
          <w:rFonts w:ascii="Times New Roman" w:hAnsi="Times New Roman"/>
          <w:b/>
          <w:sz w:val="32"/>
          <w:szCs w:val="32"/>
          <w:lang w:eastAsia="ru-RU"/>
        </w:rPr>
        <w:t>ЛОЗ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I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>ВСЬКА  М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I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>СЬКА  РАДА   ХАРК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I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>ВСЬКОЇ  ОБЛАСТ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I</w:t>
      </w:r>
    </w:p>
    <w:p w:rsidR="00A1579A" w:rsidRPr="00904D68" w:rsidRDefault="00A1579A" w:rsidP="00904D68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eastAsia="ru-RU"/>
        </w:rPr>
      </w:pPr>
      <w:r w:rsidRPr="00904D68">
        <w:rPr>
          <w:rFonts w:ascii="Times New Roman" w:hAnsi="Times New Roman"/>
          <w:b/>
          <w:sz w:val="32"/>
          <w:szCs w:val="32"/>
          <w:lang w:val="en-US" w:eastAsia="ru-RU"/>
        </w:rPr>
        <w:t>L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>І</w:t>
      </w:r>
      <w:r>
        <w:rPr>
          <w:rFonts w:ascii="Times New Roman" w:hAnsi="Times New Roman"/>
          <w:b/>
          <w:sz w:val="32"/>
          <w:szCs w:val="32"/>
          <w:lang w:eastAsia="ru-RU"/>
        </w:rPr>
        <w:t>Х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 xml:space="preserve">  СЕС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I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 xml:space="preserve">Я  </w:t>
      </w:r>
      <w:r w:rsidRPr="00904D68">
        <w:rPr>
          <w:rFonts w:ascii="Times New Roman" w:hAnsi="Times New Roman"/>
          <w:b/>
          <w:sz w:val="32"/>
          <w:szCs w:val="32"/>
          <w:lang w:val="ru-RU" w:eastAsia="ru-RU"/>
        </w:rPr>
        <w:t>VII</w:t>
      </w:r>
      <w:r w:rsidRPr="00904D68">
        <w:rPr>
          <w:rFonts w:ascii="Times New Roman" w:hAnsi="Times New Roman"/>
          <w:b/>
          <w:sz w:val="32"/>
          <w:szCs w:val="32"/>
          <w:lang w:eastAsia="ru-RU"/>
        </w:rPr>
        <w:t>І  СКЛИКАННЯ</w:t>
      </w:r>
    </w:p>
    <w:p w:rsidR="00A1579A" w:rsidRPr="00904D68" w:rsidRDefault="00A1579A" w:rsidP="00904D68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1579A" w:rsidRPr="00904D68" w:rsidRDefault="00A1579A" w:rsidP="00904D68">
      <w:pPr>
        <w:spacing w:after="0" w:line="240" w:lineRule="auto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904D6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Pr="00904D68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Р I Ш Е Н Н Я                          </w:t>
      </w:r>
    </w:p>
    <w:p w:rsidR="00A1579A" w:rsidRPr="00904D68" w:rsidRDefault="00A1579A" w:rsidP="00904D6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1579A" w:rsidRPr="00904D68" w:rsidRDefault="00A1579A" w:rsidP="00904D6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04D68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17</w:t>
      </w:r>
      <w:r w:rsidRPr="00904D68">
        <w:rPr>
          <w:rFonts w:ascii="Times New Roman" w:hAnsi="Times New Roman"/>
          <w:sz w:val="28"/>
          <w:szCs w:val="28"/>
          <w:lang w:eastAsia="ru-RU"/>
        </w:rPr>
        <w:t xml:space="preserve">» жовтня </w:t>
      </w:r>
      <w:r w:rsidRPr="00904D68">
        <w:rPr>
          <w:rFonts w:ascii="Times New Roman" w:hAnsi="Times New Roman"/>
          <w:sz w:val="28"/>
          <w:szCs w:val="28"/>
          <w:lang w:val="ru-RU" w:eastAsia="ru-RU"/>
        </w:rPr>
        <w:t>202</w:t>
      </w:r>
      <w:r w:rsidRPr="00904D68">
        <w:rPr>
          <w:rFonts w:ascii="Times New Roman" w:hAnsi="Times New Roman"/>
          <w:sz w:val="28"/>
          <w:szCs w:val="28"/>
          <w:lang w:eastAsia="ru-RU"/>
        </w:rPr>
        <w:t>4</w:t>
      </w:r>
      <w:r w:rsidRPr="00904D68"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 w:rsidRPr="00904D6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04D68">
        <w:rPr>
          <w:rFonts w:ascii="Times New Roman" w:hAnsi="Times New Roman"/>
          <w:sz w:val="28"/>
          <w:szCs w:val="28"/>
          <w:lang w:val="ru-RU" w:eastAsia="ru-RU"/>
        </w:rPr>
        <w:t xml:space="preserve">          Лозова                                              № </w:t>
      </w:r>
      <w:r>
        <w:rPr>
          <w:rFonts w:ascii="Times New Roman" w:hAnsi="Times New Roman"/>
          <w:sz w:val="28"/>
          <w:szCs w:val="28"/>
          <w:lang w:val="ru-RU" w:eastAsia="ru-RU"/>
        </w:rPr>
        <w:t>2216</w:t>
      </w:r>
    </w:p>
    <w:p w:rsidR="00A1579A" w:rsidRPr="00904D68" w:rsidRDefault="00A1579A" w:rsidP="00506B54">
      <w:pPr>
        <w:spacing w:after="0" w:line="240" w:lineRule="auto"/>
        <w:rPr>
          <w:rFonts w:ascii="Times New Roman" w:hAnsi="Times New Roman"/>
          <w:spacing w:val="-20"/>
          <w:sz w:val="28"/>
          <w:szCs w:val="28"/>
          <w:highlight w:val="yellow"/>
          <w:lang w:val="ru-RU"/>
        </w:rPr>
      </w:pPr>
    </w:p>
    <w:p w:rsidR="00A1579A" w:rsidRPr="00904D68" w:rsidRDefault="00A1579A" w:rsidP="00294845">
      <w:pPr>
        <w:tabs>
          <w:tab w:val="left" w:pos="4962"/>
        </w:tabs>
        <w:suppressAutoHyphens/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04D68">
        <w:rPr>
          <w:rFonts w:ascii="Times New Roman" w:hAnsi="Times New Roman"/>
          <w:b/>
          <w:bCs/>
          <w:sz w:val="28"/>
          <w:szCs w:val="28"/>
          <w:lang w:eastAsia="ar-SA"/>
        </w:rPr>
        <w:t>Про внесення змін до договорів оренди землі за межами населених пунктів Лозівської міської територіальної громади</w:t>
      </w:r>
      <w:r w:rsidRPr="00904D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Садівський</w:t>
      </w:r>
      <w:r w:rsidRPr="00904D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старостинський округ)</w:t>
      </w:r>
    </w:p>
    <w:p w:rsidR="00A1579A" w:rsidRPr="00904D68" w:rsidRDefault="00A1579A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579A" w:rsidRPr="00904D68" w:rsidRDefault="00A1579A" w:rsidP="000C1FBE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D68">
        <w:rPr>
          <w:rFonts w:ascii="Times New Roman" w:hAnsi="Times New Roman"/>
          <w:sz w:val="28"/>
          <w:szCs w:val="28"/>
        </w:rPr>
        <w:t xml:space="preserve">Керуючись ст.ст. 12, 80, 83, 93, </w:t>
      </w:r>
      <w:r w:rsidRPr="00904D68">
        <w:rPr>
          <w:rFonts w:ascii="Times New Roman" w:hAnsi="Times New Roman"/>
          <w:sz w:val="28"/>
          <w:szCs w:val="28"/>
          <w:lang w:eastAsia="ar-SA"/>
        </w:rPr>
        <w:t>96, 122, 123, 124, 125, 126, ч. 2 ст. 134 Земельного кодексу України, п. 34 ч. 1 ст. 26</w:t>
      </w:r>
      <w:r w:rsidRPr="00904D68">
        <w:rPr>
          <w:rFonts w:ascii="Times New Roman" w:hAnsi="Times New Roman"/>
          <w:sz w:val="28"/>
          <w:szCs w:val="28"/>
        </w:rPr>
        <w:t>, ч.1 ст. 59</w:t>
      </w:r>
      <w:r w:rsidRPr="00904D68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землеустрій», «Про оренду землі», </w:t>
      </w:r>
      <w:r w:rsidRPr="00904D68">
        <w:rPr>
          <w:rFonts w:ascii="Times New Roman" w:hAnsi="Times New Roman"/>
          <w:bCs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904D68">
        <w:rPr>
          <w:rFonts w:ascii="Times New Roman" w:hAnsi="Times New Roman"/>
          <w:sz w:val="28"/>
          <w:szCs w:val="28"/>
          <w:lang w:eastAsia="ar-SA"/>
        </w:rPr>
        <w:t>міської ради від 19</w:t>
      </w:r>
      <w:r w:rsidRPr="00904D68">
        <w:rPr>
          <w:rFonts w:ascii="Times New Roman" w:hAnsi="Times New Roman"/>
          <w:sz w:val="28"/>
          <w:szCs w:val="28"/>
        </w:rPr>
        <w:t>.04.2019  № 1509</w:t>
      </w:r>
      <w:r w:rsidRPr="00904D6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04D68">
        <w:rPr>
          <w:rFonts w:ascii="Times New Roman" w:hAnsi="Times New Roman"/>
          <w:sz w:val="28"/>
          <w:szCs w:val="28"/>
        </w:rPr>
        <w:t>розглянувши заяву</w:t>
      </w:r>
      <w:r>
        <w:rPr>
          <w:rFonts w:ascii="Times New Roman" w:hAnsi="Times New Roman"/>
          <w:sz w:val="28"/>
          <w:szCs w:val="28"/>
        </w:rPr>
        <w:t xml:space="preserve"> СЕЛЯНСЬКОГО</w:t>
      </w:r>
      <w:r w:rsidRPr="00904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04D68">
        <w:rPr>
          <w:rFonts w:ascii="Times New Roman" w:hAnsi="Times New Roman"/>
          <w:sz w:val="28"/>
          <w:szCs w:val="28"/>
        </w:rPr>
        <w:t>ФЕРМЕРСЬКОГО</w:t>
      </w:r>
      <w:r>
        <w:rPr>
          <w:rFonts w:ascii="Times New Roman" w:hAnsi="Times New Roman"/>
          <w:sz w:val="28"/>
          <w:szCs w:val="28"/>
        </w:rPr>
        <w:t>)</w:t>
      </w:r>
      <w:r w:rsidRPr="00904D68">
        <w:rPr>
          <w:rFonts w:ascii="Times New Roman" w:hAnsi="Times New Roman"/>
          <w:sz w:val="28"/>
          <w:szCs w:val="28"/>
        </w:rPr>
        <w:t xml:space="preserve"> ГОСПОДАРСТВА «АГРО-200</w:t>
      </w:r>
      <w:r>
        <w:rPr>
          <w:rFonts w:ascii="Times New Roman" w:hAnsi="Times New Roman"/>
          <w:sz w:val="28"/>
          <w:szCs w:val="28"/>
        </w:rPr>
        <w:t>2</w:t>
      </w:r>
      <w:r w:rsidRPr="00904D68">
        <w:rPr>
          <w:rFonts w:ascii="Times New Roman" w:hAnsi="Times New Roman"/>
          <w:sz w:val="28"/>
          <w:szCs w:val="28"/>
        </w:rPr>
        <w:t xml:space="preserve">», міська рада </w:t>
      </w:r>
    </w:p>
    <w:p w:rsidR="00A1579A" w:rsidRPr="00904D68" w:rsidRDefault="00A1579A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79A" w:rsidRPr="00904D68" w:rsidRDefault="00A1579A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4D68">
        <w:rPr>
          <w:rFonts w:ascii="Times New Roman" w:hAnsi="Times New Roman"/>
          <w:b/>
          <w:sz w:val="28"/>
          <w:szCs w:val="28"/>
        </w:rPr>
        <w:t>В И Р І Ш И Л А:</w:t>
      </w:r>
    </w:p>
    <w:p w:rsidR="00A1579A" w:rsidRPr="00510245" w:rsidRDefault="00A1579A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79A" w:rsidRPr="00510245" w:rsidRDefault="00A1579A" w:rsidP="00AD2264">
      <w:pPr>
        <w:pStyle w:val="ListParagraph"/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 xml:space="preserve">1. Внести зміни до договору оренди землі від </w:t>
      </w:r>
      <w:r>
        <w:rPr>
          <w:rFonts w:ascii="Times New Roman" w:hAnsi="Times New Roman"/>
          <w:sz w:val="28"/>
          <w:szCs w:val="28"/>
        </w:rPr>
        <w:t>07.07</w:t>
      </w:r>
      <w:r w:rsidRPr="00510245">
        <w:rPr>
          <w:rFonts w:ascii="Times New Roman" w:hAnsi="Times New Roman"/>
          <w:sz w:val="28"/>
          <w:szCs w:val="28"/>
        </w:rPr>
        <w:t xml:space="preserve">.2012 щодо земельної ділянки з кадастровим номером </w:t>
      </w:r>
      <w:r>
        <w:rPr>
          <w:rFonts w:ascii="Times New Roman" w:hAnsi="Times New Roman"/>
          <w:sz w:val="28"/>
          <w:szCs w:val="28"/>
        </w:rPr>
        <w:t>6323986000</w:t>
      </w:r>
      <w:r w:rsidRPr="00510245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>:000:0</w:t>
      </w:r>
      <w:r>
        <w:rPr>
          <w:rFonts w:ascii="Times New Roman" w:hAnsi="Times New Roman"/>
          <w:sz w:val="28"/>
          <w:szCs w:val="28"/>
        </w:rPr>
        <w:t>580</w:t>
      </w:r>
      <w:r w:rsidRPr="00510245">
        <w:rPr>
          <w:rFonts w:ascii="Times New Roman" w:hAnsi="Times New Roman"/>
          <w:sz w:val="28"/>
          <w:szCs w:val="28"/>
        </w:rPr>
        <w:t xml:space="preserve"> загальною площею </w:t>
      </w:r>
      <w:smartTag w:uri="urn:schemas-microsoft-com:office:smarttags" w:element="metricconverter">
        <w:smartTagPr>
          <w:attr w:name="ProductID" w:val="8,6048 га"/>
        </w:smartTagPr>
        <w:r>
          <w:rPr>
            <w:rFonts w:ascii="Times New Roman" w:hAnsi="Times New Roman"/>
            <w:sz w:val="28"/>
            <w:szCs w:val="28"/>
          </w:rPr>
          <w:t>8,6048</w:t>
        </w:r>
        <w:r w:rsidRPr="00510245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510245">
        <w:rPr>
          <w:rFonts w:ascii="Times New Roman" w:hAnsi="Times New Roman"/>
          <w:sz w:val="28"/>
          <w:szCs w:val="28"/>
        </w:rPr>
        <w:t>, що розташована за межами населених пунктів Лозівської міської територіальної громади (</w:t>
      </w:r>
      <w:r>
        <w:rPr>
          <w:rFonts w:ascii="Times New Roman" w:hAnsi="Times New Roman"/>
          <w:sz w:val="28"/>
          <w:szCs w:val="28"/>
        </w:rPr>
        <w:t>Садівський</w:t>
      </w:r>
      <w:r w:rsidRPr="00510245">
        <w:rPr>
          <w:rFonts w:ascii="Times New Roman" w:hAnsi="Times New Roman"/>
          <w:sz w:val="28"/>
          <w:szCs w:val="28"/>
        </w:rPr>
        <w:t xml:space="preserve"> старостинський округ), яка передана в оренду </w:t>
      </w:r>
      <w:r>
        <w:rPr>
          <w:rFonts w:ascii="Times New Roman" w:hAnsi="Times New Roman"/>
          <w:sz w:val="28"/>
          <w:szCs w:val="28"/>
        </w:rPr>
        <w:t>СЕЛЯНСЬКОМУ (ФЕРМЕРСЬКОМУ) ГОСПОДАРСТВУ</w:t>
      </w:r>
      <w:r w:rsidRPr="00510245">
        <w:rPr>
          <w:rFonts w:ascii="Times New Roman" w:hAnsi="Times New Roman"/>
          <w:sz w:val="28"/>
          <w:szCs w:val="28"/>
        </w:rPr>
        <w:t xml:space="preserve"> «АГРО-200</w:t>
      </w: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>» для ведення товарного сільськогосподарського виробництва (код 01.01), виклавши його в новій редакції з урахуванням вимог Земельного кодексу України, Закону України «Про оренду землі», у відповідності до Типового договору оренди землі.</w:t>
      </w:r>
    </w:p>
    <w:p w:rsidR="00A1579A" w:rsidRPr="00510245" w:rsidRDefault="00A1579A" w:rsidP="00B27FA8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245">
        <w:rPr>
          <w:rFonts w:ascii="Times New Roman" w:hAnsi="Times New Roman"/>
          <w:sz w:val="28"/>
          <w:szCs w:val="28"/>
        </w:rPr>
        <w:t xml:space="preserve">1.1. </w:t>
      </w:r>
      <w:r w:rsidRPr="00510245">
        <w:rPr>
          <w:rFonts w:ascii="Times New Roman" w:hAnsi="Times New Roman"/>
          <w:sz w:val="28"/>
          <w:szCs w:val="28"/>
          <w:lang w:eastAsia="ru-RU"/>
        </w:rPr>
        <w:t>Встановити орендну плату за використання земельної ділянки у розмірі 12 (дванадцяти) відсотків від нормативної грошової оцінки земельної ділянки.</w:t>
      </w:r>
    </w:p>
    <w:p w:rsidR="00A1579A" w:rsidRPr="00510245" w:rsidRDefault="00A1579A" w:rsidP="00B27FA8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79A" w:rsidRPr="00510245" w:rsidRDefault="00A1579A" w:rsidP="00510245">
      <w:pPr>
        <w:pStyle w:val="ListParagraph"/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 xml:space="preserve">2. Внести зміни до договору оренди землі від </w:t>
      </w:r>
      <w:r>
        <w:rPr>
          <w:rFonts w:ascii="Times New Roman" w:hAnsi="Times New Roman"/>
          <w:sz w:val="28"/>
          <w:szCs w:val="28"/>
        </w:rPr>
        <w:t>07.07.</w:t>
      </w:r>
      <w:r w:rsidRPr="00510245">
        <w:rPr>
          <w:rFonts w:ascii="Times New Roman" w:hAnsi="Times New Roman"/>
          <w:sz w:val="28"/>
          <w:szCs w:val="28"/>
        </w:rPr>
        <w:t xml:space="preserve">2012 щодо земельної ділянки з кадастровим номером </w:t>
      </w:r>
      <w:r>
        <w:rPr>
          <w:rFonts w:ascii="Times New Roman" w:hAnsi="Times New Roman"/>
          <w:sz w:val="28"/>
          <w:szCs w:val="28"/>
        </w:rPr>
        <w:t>6323986000</w:t>
      </w:r>
      <w:r w:rsidRPr="00510245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>:000:0</w:t>
      </w:r>
      <w:r>
        <w:rPr>
          <w:rFonts w:ascii="Times New Roman" w:hAnsi="Times New Roman"/>
          <w:sz w:val="28"/>
          <w:szCs w:val="28"/>
        </w:rPr>
        <w:t>581</w:t>
      </w:r>
      <w:r w:rsidRPr="00510245">
        <w:rPr>
          <w:rFonts w:ascii="Times New Roman" w:hAnsi="Times New Roman"/>
          <w:sz w:val="28"/>
          <w:szCs w:val="28"/>
        </w:rPr>
        <w:t xml:space="preserve"> загальною площею </w:t>
      </w:r>
      <w:smartTag w:uri="urn:schemas-microsoft-com:office:smarttags" w:element="metricconverter">
        <w:smartTagPr>
          <w:attr w:name="ProductID" w:val="90,2911 га"/>
        </w:smartTagPr>
        <w:r>
          <w:rPr>
            <w:rFonts w:ascii="Times New Roman" w:hAnsi="Times New Roman"/>
            <w:sz w:val="28"/>
            <w:szCs w:val="28"/>
          </w:rPr>
          <w:t>90,2911</w:t>
        </w:r>
        <w:r w:rsidRPr="00510245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510245">
        <w:rPr>
          <w:rFonts w:ascii="Times New Roman" w:hAnsi="Times New Roman"/>
          <w:sz w:val="28"/>
          <w:szCs w:val="28"/>
        </w:rPr>
        <w:t>, що розташована за межами населених пунктів Лозівської міської територіальної громади (</w:t>
      </w:r>
      <w:r>
        <w:rPr>
          <w:rFonts w:ascii="Times New Roman" w:hAnsi="Times New Roman"/>
          <w:sz w:val="28"/>
          <w:szCs w:val="28"/>
        </w:rPr>
        <w:t>Садівський</w:t>
      </w:r>
      <w:r w:rsidRPr="00510245">
        <w:rPr>
          <w:rFonts w:ascii="Times New Roman" w:hAnsi="Times New Roman"/>
          <w:sz w:val="28"/>
          <w:szCs w:val="28"/>
        </w:rPr>
        <w:t xml:space="preserve"> старостинський округ), яка передана в оренду </w:t>
      </w:r>
      <w:r>
        <w:rPr>
          <w:rFonts w:ascii="Times New Roman" w:hAnsi="Times New Roman"/>
          <w:sz w:val="28"/>
          <w:szCs w:val="28"/>
        </w:rPr>
        <w:t>СЕЛЯНСЬКОМУ (ФЕРМЕРСЬКОМУ) ГОСПОДАРСТВУ</w:t>
      </w:r>
      <w:r w:rsidRPr="00510245">
        <w:rPr>
          <w:rFonts w:ascii="Times New Roman" w:hAnsi="Times New Roman"/>
          <w:sz w:val="28"/>
          <w:szCs w:val="28"/>
        </w:rPr>
        <w:t xml:space="preserve"> «АГРО-200</w:t>
      </w: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245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 (код 01.01), виклавши його в новій редакції з урахуванням вимог Земельного кодексу України, Закону України «Про оренду землі», у відповідності до Типового договору оренди землі.</w:t>
      </w:r>
    </w:p>
    <w:p w:rsidR="00A1579A" w:rsidRPr="00510245" w:rsidRDefault="00A1579A" w:rsidP="00510245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 xml:space="preserve">.1. </w:t>
      </w:r>
      <w:r w:rsidRPr="00510245">
        <w:rPr>
          <w:rFonts w:ascii="Times New Roman" w:hAnsi="Times New Roman"/>
          <w:sz w:val="28"/>
          <w:szCs w:val="28"/>
          <w:lang w:eastAsia="ru-RU"/>
        </w:rPr>
        <w:t>Встановити орендну плату за використання земельної ділянки у розмірі 12 (дванадцяти) відсотків від нормативної грошової оцінки земельної ділянки.</w:t>
      </w:r>
    </w:p>
    <w:p w:rsidR="00A1579A" w:rsidRPr="00510245" w:rsidRDefault="00A1579A" w:rsidP="00AD2264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79A" w:rsidRPr="00510245" w:rsidRDefault="00A1579A" w:rsidP="007C087B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>3.</w:t>
      </w:r>
      <w:r w:rsidRPr="00510245">
        <w:rPr>
          <w:rFonts w:ascii="Times New Roman" w:hAnsi="Times New Roman"/>
          <w:sz w:val="28"/>
          <w:szCs w:val="28"/>
        </w:rPr>
        <w:tab/>
        <w:t xml:space="preserve">Зобов’язати </w:t>
      </w:r>
      <w:r>
        <w:rPr>
          <w:rFonts w:ascii="Times New Roman" w:hAnsi="Times New Roman"/>
          <w:sz w:val="28"/>
          <w:szCs w:val="28"/>
        </w:rPr>
        <w:t>С</w:t>
      </w:r>
      <w:r w:rsidRPr="00510245">
        <w:rPr>
          <w:rFonts w:ascii="Times New Roman" w:hAnsi="Times New Roman"/>
          <w:sz w:val="28"/>
          <w:szCs w:val="28"/>
        </w:rPr>
        <w:t>ФГ «АГРО-200</w:t>
      </w:r>
      <w:r>
        <w:rPr>
          <w:rFonts w:ascii="Times New Roman" w:hAnsi="Times New Roman"/>
          <w:sz w:val="28"/>
          <w:szCs w:val="28"/>
        </w:rPr>
        <w:t>2</w:t>
      </w:r>
      <w:r w:rsidRPr="00510245">
        <w:rPr>
          <w:rFonts w:ascii="Times New Roman" w:hAnsi="Times New Roman"/>
          <w:sz w:val="28"/>
          <w:szCs w:val="28"/>
        </w:rPr>
        <w:t xml:space="preserve">» </w:t>
      </w:r>
      <w:r w:rsidRPr="00510245">
        <w:rPr>
          <w:rFonts w:ascii="Times New Roman" w:hAnsi="Times New Roman"/>
          <w:sz w:val="28"/>
          <w:szCs w:val="28"/>
          <w:lang w:eastAsia="ar-SA"/>
        </w:rPr>
        <w:t>в місячний термін:</w:t>
      </w:r>
    </w:p>
    <w:p w:rsidR="00A1579A" w:rsidRPr="00510245" w:rsidRDefault="00A1579A" w:rsidP="003B3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>3.1. з моменту отримання проєкту договору про внесення змін до договору оренди землі підписати його та направити для подальшого підписання до Лозівської міської ради Харківської області;</w:t>
      </w:r>
    </w:p>
    <w:p w:rsidR="00A1579A" w:rsidRPr="00510245" w:rsidRDefault="00A1579A" w:rsidP="003B3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>3.2. з моменту отримання підписаного примірника договору про внесення змін до договору оренди землі зареєструвати його відповідно до вимог чинного законодавства.</w:t>
      </w:r>
    </w:p>
    <w:p w:rsidR="00A1579A" w:rsidRPr="00510245" w:rsidRDefault="00A1579A" w:rsidP="003D74C1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1579A" w:rsidRPr="00510245" w:rsidRDefault="00A1579A" w:rsidP="003D74C1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245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10245">
        <w:rPr>
          <w:rFonts w:ascii="Times New Roman" w:hAnsi="Times New Roman"/>
          <w:sz w:val="28"/>
          <w:szCs w:val="28"/>
          <w:lang w:eastAsia="ar-SA"/>
        </w:rPr>
        <w:t>У разі ухил</w:t>
      </w:r>
      <w:bookmarkStart w:id="0" w:name="_GoBack"/>
      <w:bookmarkEnd w:id="0"/>
      <w:r w:rsidRPr="00510245">
        <w:rPr>
          <w:rFonts w:ascii="Times New Roman" w:hAnsi="Times New Roman"/>
          <w:sz w:val="28"/>
          <w:szCs w:val="28"/>
          <w:lang w:eastAsia="ar-SA"/>
        </w:rPr>
        <w:t>ення або зволікання від оформлення документації у визначені п. 3 цього рішення строки, встановити, що пункти 1 та 2 даного рішення втрачають чинність.</w:t>
      </w:r>
    </w:p>
    <w:p w:rsidR="00A1579A" w:rsidRPr="00510245" w:rsidRDefault="00A1579A" w:rsidP="003D74C1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1579A" w:rsidRPr="00510245" w:rsidRDefault="00A1579A" w:rsidP="003D74C1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245">
        <w:rPr>
          <w:rFonts w:ascii="Times New Roman" w:hAnsi="Times New Roman"/>
          <w:sz w:val="28"/>
          <w:szCs w:val="28"/>
        </w:rPr>
        <w:t>5.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A1579A" w:rsidRPr="00510245" w:rsidRDefault="00A1579A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79A" w:rsidRPr="00510245" w:rsidRDefault="00A1579A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79A" w:rsidRPr="00510245" w:rsidRDefault="00A1579A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79A" w:rsidRPr="00510245" w:rsidRDefault="00A1579A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245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Сергій ЗЕЛЕНСЬКИЙ</w:t>
      </w:r>
    </w:p>
    <w:p w:rsidR="00A1579A" w:rsidRPr="00510245" w:rsidRDefault="00A1579A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79A" w:rsidRPr="00956CAB" w:rsidRDefault="00A1579A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245">
        <w:rPr>
          <w:rFonts w:ascii="Times New Roman" w:hAnsi="Times New Roman"/>
          <w:sz w:val="24"/>
          <w:szCs w:val="24"/>
        </w:rPr>
        <w:t xml:space="preserve">Інна КОШЛЯК                                                                              </w:t>
      </w:r>
      <w:r w:rsidRPr="00956CAB">
        <w:rPr>
          <w:rFonts w:ascii="Times New Roman" w:hAnsi="Times New Roman"/>
          <w:sz w:val="24"/>
          <w:szCs w:val="24"/>
        </w:rPr>
        <w:t xml:space="preserve">              </w:t>
      </w:r>
    </w:p>
    <w:p w:rsidR="00A1579A" w:rsidRDefault="00A1579A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79A" w:rsidRDefault="00A1579A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8">
        <w:rPr>
          <w:rFonts w:ascii="Times New Roman" w:hAnsi="Times New Roman"/>
          <w:sz w:val="24"/>
          <w:szCs w:val="24"/>
        </w:rPr>
        <w:t xml:space="preserve">  </w:t>
      </w:r>
    </w:p>
    <w:sectPr w:rsidR="00A1579A" w:rsidSect="00AD22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476FD"/>
    <w:multiLevelType w:val="multilevel"/>
    <w:tmpl w:val="35BCE62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45" w:hanging="2160"/>
      </w:pPr>
      <w:rPr>
        <w:rFonts w:cs="Times New Roman" w:hint="default"/>
      </w:rPr>
    </w:lvl>
  </w:abstractNum>
  <w:abstractNum w:abstractNumId="8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9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2">
    <w:nsid w:val="355E280C"/>
    <w:multiLevelType w:val="multilevel"/>
    <w:tmpl w:val="0ED4291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A8B3530"/>
    <w:multiLevelType w:val="multilevel"/>
    <w:tmpl w:val="3D5073BE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4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7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9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2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3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5">
    <w:nsid w:val="74454680"/>
    <w:multiLevelType w:val="hybridMultilevel"/>
    <w:tmpl w:val="B156CA68"/>
    <w:lvl w:ilvl="0" w:tplc="D2CED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8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15"/>
  </w:num>
  <w:num w:numId="8">
    <w:abstractNumId w:val="20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29"/>
  </w:num>
  <w:num w:numId="28">
    <w:abstractNumId w:val="5"/>
  </w:num>
  <w:num w:numId="29">
    <w:abstractNumId w:val="6"/>
  </w:num>
  <w:num w:numId="30">
    <w:abstractNumId w:val="25"/>
  </w:num>
  <w:num w:numId="31">
    <w:abstractNumId w:val="7"/>
  </w:num>
  <w:num w:numId="32">
    <w:abstractNumId w:val="19"/>
  </w:num>
  <w:num w:numId="33">
    <w:abstractNumId w:val="1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10DDE"/>
    <w:rsid w:val="00013B68"/>
    <w:rsid w:val="000153EC"/>
    <w:rsid w:val="00017E8C"/>
    <w:rsid w:val="0003032F"/>
    <w:rsid w:val="00031CC9"/>
    <w:rsid w:val="00032B19"/>
    <w:rsid w:val="000337DF"/>
    <w:rsid w:val="000437B2"/>
    <w:rsid w:val="00043A51"/>
    <w:rsid w:val="0004564F"/>
    <w:rsid w:val="00047A27"/>
    <w:rsid w:val="000547D5"/>
    <w:rsid w:val="00055561"/>
    <w:rsid w:val="00056D8F"/>
    <w:rsid w:val="00077838"/>
    <w:rsid w:val="0008348C"/>
    <w:rsid w:val="0009025B"/>
    <w:rsid w:val="000A0363"/>
    <w:rsid w:val="000A1D4C"/>
    <w:rsid w:val="000A2499"/>
    <w:rsid w:val="000A299A"/>
    <w:rsid w:val="000A6614"/>
    <w:rsid w:val="000C1A46"/>
    <w:rsid w:val="000C1FBE"/>
    <w:rsid w:val="000D226A"/>
    <w:rsid w:val="000D60C1"/>
    <w:rsid w:val="000E0267"/>
    <w:rsid w:val="000E42A6"/>
    <w:rsid w:val="000E4444"/>
    <w:rsid w:val="000E6276"/>
    <w:rsid w:val="000F0D65"/>
    <w:rsid w:val="000F674D"/>
    <w:rsid w:val="000F7FA7"/>
    <w:rsid w:val="00104B13"/>
    <w:rsid w:val="00107896"/>
    <w:rsid w:val="001132B6"/>
    <w:rsid w:val="00114BB8"/>
    <w:rsid w:val="00124E76"/>
    <w:rsid w:val="00137428"/>
    <w:rsid w:val="0014028F"/>
    <w:rsid w:val="001447E7"/>
    <w:rsid w:val="0014547B"/>
    <w:rsid w:val="0014711F"/>
    <w:rsid w:val="001623EC"/>
    <w:rsid w:val="001857DF"/>
    <w:rsid w:val="00191B7F"/>
    <w:rsid w:val="00193829"/>
    <w:rsid w:val="00197903"/>
    <w:rsid w:val="001A5B96"/>
    <w:rsid w:val="001B2474"/>
    <w:rsid w:val="001B3670"/>
    <w:rsid w:val="001B5A0A"/>
    <w:rsid w:val="001B6AB5"/>
    <w:rsid w:val="001C08A9"/>
    <w:rsid w:val="001C1959"/>
    <w:rsid w:val="001C5C4B"/>
    <w:rsid w:val="001D2447"/>
    <w:rsid w:val="001D3331"/>
    <w:rsid w:val="001D7613"/>
    <w:rsid w:val="001E729B"/>
    <w:rsid w:val="00200B75"/>
    <w:rsid w:val="0020467D"/>
    <w:rsid w:val="00204FEA"/>
    <w:rsid w:val="0020601F"/>
    <w:rsid w:val="00214084"/>
    <w:rsid w:val="002179E9"/>
    <w:rsid w:val="00220861"/>
    <w:rsid w:val="0022280C"/>
    <w:rsid w:val="00223168"/>
    <w:rsid w:val="002265C5"/>
    <w:rsid w:val="00232248"/>
    <w:rsid w:val="002419D2"/>
    <w:rsid w:val="00242317"/>
    <w:rsid w:val="0024403B"/>
    <w:rsid w:val="00244F82"/>
    <w:rsid w:val="00255E95"/>
    <w:rsid w:val="00270AC8"/>
    <w:rsid w:val="00284859"/>
    <w:rsid w:val="0028546D"/>
    <w:rsid w:val="00293EBE"/>
    <w:rsid w:val="00294845"/>
    <w:rsid w:val="002A0C58"/>
    <w:rsid w:val="002A3D8E"/>
    <w:rsid w:val="002A6ACC"/>
    <w:rsid w:val="002A7AF7"/>
    <w:rsid w:val="002B0B0A"/>
    <w:rsid w:val="002B570B"/>
    <w:rsid w:val="002B5834"/>
    <w:rsid w:val="002C0255"/>
    <w:rsid w:val="002C5781"/>
    <w:rsid w:val="002D2411"/>
    <w:rsid w:val="002D6515"/>
    <w:rsid w:val="002E3355"/>
    <w:rsid w:val="002F314A"/>
    <w:rsid w:val="002F60D7"/>
    <w:rsid w:val="002F6A56"/>
    <w:rsid w:val="002F7B0E"/>
    <w:rsid w:val="00313004"/>
    <w:rsid w:val="003206EF"/>
    <w:rsid w:val="00325967"/>
    <w:rsid w:val="0034060C"/>
    <w:rsid w:val="00342728"/>
    <w:rsid w:val="00342900"/>
    <w:rsid w:val="0035075D"/>
    <w:rsid w:val="0035116A"/>
    <w:rsid w:val="00361C6B"/>
    <w:rsid w:val="0036543A"/>
    <w:rsid w:val="00372D5B"/>
    <w:rsid w:val="0038385C"/>
    <w:rsid w:val="00387489"/>
    <w:rsid w:val="00392D81"/>
    <w:rsid w:val="00396A0A"/>
    <w:rsid w:val="00397D32"/>
    <w:rsid w:val="003B1F60"/>
    <w:rsid w:val="003B33B0"/>
    <w:rsid w:val="003B3455"/>
    <w:rsid w:val="003B346E"/>
    <w:rsid w:val="003B3C77"/>
    <w:rsid w:val="003C0B83"/>
    <w:rsid w:val="003C4D4A"/>
    <w:rsid w:val="003C66F2"/>
    <w:rsid w:val="003C68F5"/>
    <w:rsid w:val="003C7147"/>
    <w:rsid w:val="003D74C1"/>
    <w:rsid w:val="003E1067"/>
    <w:rsid w:val="003F1416"/>
    <w:rsid w:val="003F2892"/>
    <w:rsid w:val="003F309D"/>
    <w:rsid w:val="003F4035"/>
    <w:rsid w:val="003F49AE"/>
    <w:rsid w:val="004013CD"/>
    <w:rsid w:val="00407E1F"/>
    <w:rsid w:val="00411570"/>
    <w:rsid w:val="00411CEA"/>
    <w:rsid w:val="0041592F"/>
    <w:rsid w:val="00421B7B"/>
    <w:rsid w:val="00422CF5"/>
    <w:rsid w:val="0042622A"/>
    <w:rsid w:val="00430F51"/>
    <w:rsid w:val="004342C1"/>
    <w:rsid w:val="00434EB9"/>
    <w:rsid w:val="00447E32"/>
    <w:rsid w:val="00461EAB"/>
    <w:rsid w:val="00464F77"/>
    <w:rsid w:val="004660E6"/>
    <w:rsid w:val="0047013B"/>
    <w:rsid w:val="004714CC"/>
    <w:rsid w:val="004766E4"/>
    <w:rsid w:val="00483524"/>
    <w:rsid w:val="00485694"/>
    <w:rsid w:val="00487F7E"/>
    <w:rsid w:val="004A0924"/>
    <w:rsid w:val="004A11A0"/>
    <w:rsid w:val="004B0F45"/>
    <w:rsid w:val="004B50C3"/>
    <w:rsid w:val="004C0F06"/>
    <w:rsid w:val="004C2605"/>
    <w:rsid w:val="004C7636"/>
    <w:rsid w:val="004C7EEC"/>
    <w:rsid w:val="004D2961"/>
    <w:rsid w:val="004F680B"/>
    <w:rsid w:val="004F73C0"/>
    <w:rsid w:val="00500E4F"/>
    <w:rsid w:val="00502B6E"/>
    <w:rsid w:val="00504A96"/>
    <w:rsid w:val="005052D0"/>
    <w:rsid w:val="00506B54"/>
    <w:rsid w:val="00510245"/>
    <w:rsid w:val="0051478C"/>
    <w:rsid w:val="00525A8C"/>
    <w:rsid w:val="00525E55"/>
    <w:rsid w:val="005316E4"/>
    <w:rsid w:val="005334BE"/>
    <w:rsid w:val="00535159"/>
    <w:rsid w:val="00536BEA"/>
    <w:rsid w:val="005645A7"/>
    <w:rsid w:val="00576C7B"/>
    <w:rsid w:val="0058790D"/>
    <w:rsid w:val="005911E0"/>
    <w:rsid w:val="00595C2D"/>
    <w:rsid w:val="005A1612"/>
    <w:rsid w:val="005B3511"/>
    <w:rsid w:val="005C02B1"/>
    <w:rsid w:val="005C69D2"/>
    <w:rsid w:val="005D144B"/>
    <w:rsid w:val="005D1BE5"/>
    <w:rsid w:val="005D6965"/>
    <w:rsid w:val="005E4372"/>
    <w:rsid w:val="005F00FF"/>
    <w:rsid w:val="005F20A8"/>
    <w:rsid w:val="005F3456"/>
    <w:rsid w:val="005F5338"/>
    <w:rsid w:val="00605F4B"/>
    <w:rsid w:val="00610CE8"/>
    <w:rsid w:val="00615D08"/>
    <w:rsid w:val="0062707A"/>
    <w:rsid w:val="00630E90"/>
    <w:rsid w:val="0063242E"/>
    <w:rsid w:val="006357D5"/>
    <w:rsid w:val="00636063"/>
    <w:rsid w:val="00640D56"/>
    <w:rsid w:val="00643D92"/>
    <w:rsid w:val="006440CA"/>
    <w:rsid w:val="006448A5"/>
    <w:rsid w:val="006448B0"/>
    <w:rsid w:val="006536E2"/>
    <w:rsid w:val="00654319"/>
    <w:rsid w:val="00656176"/>
    <w:rsid w:val="00663C3C"/>
    <w:rsid w:val="00667207"/>
    <w:rsid w:val="006740D4"/>
    <w:rsid w:val="0068146B"/>
    <w:rsid w:val="00685402"/>
    <w:rsid w:val="006A03D1"/>
    <w:rsid w:val="006A07F2"/>
    <w:rsid w:val="006A4A49"/>
    <w:rsid w:val="006C1030"/>
    <w:rsid w:val="006D0E4D"/>
    <w:rsid w:val="006D2E99"/>
    <w:rsid w:val="006E087F"/>
    <w:rsid w:val="006E47A0"/>
    <w:rsid w:val="006E59F5"/>
    <w:rsid w:val="0070384C"/>
    <w:rsid w:val="00706D1E"/>
    <w:rsid w:val="00712362"/>
    <w:rsid w:val="0071252B"/>
    <w:rsid w:val="00712C78"/>
    <w:rsid w:val="00742DEF"/>
    <w:rsid w:val="00744934"/>
    <w:rsid w:val="0074543B"/>
    <w:rsid w:val="00746E2D"/>
    <w:rsid w:val="00750228"/>
    <w:rsid w:val="00752E05"/>
    <w:rsid w:val="00756440"/>
    <w:rsid w:val="00764DEC"/>
    <w:rsid w:val="00794A8B"/>
    <w:rsid w:val="007A47A2"/>
    <w:rsid w:val="007A4BDE"/>
    <w:rsid w:val="007B0FA0"/>
    <w:rsid w:val="007C087B"/>
    <w:rsid w:val="007C3104"/>
    <w:rsid w:val="007C5D53"/>
    <w:rsid w:val="007D558F"/>
    <w:rsid w:val="007D7939"/>
    <w:rsid w:val="007E0AB8"/>
    <w:rsid w:val="007F16DC"/>
    <w:rsid w:val="008005AB"/>
    <w:rsid w:val="008021A7"/>
    <w:rsid w:val="00803986"/>
    <w:rsid w:val="00804A4A"/>
    <w:rsid w:val="00812F6F"/>
    <w:rsid w:val="00816B21"/>
    <w:rsid w:val="00820577"/>
    <w:rsid w:val="008215CB"/>
    <w:rsid w:val="00823164"/>
    <w:rsid w:val="00824292"/>
    <w:rsid w:val="00832690"/>
    <w:rsid w:val="0083274B"/>
    <w:rsid w:val="00836056"/>
    <w:rsid w:val="00837A3C"/>
    <w:rsid w:val="00843184"/>
    <w:rsid w:val="008457E3"/>
    <w:rsid w:val="008506E8"/>
    <w:rsid w:val="008511CC"/>
    <w:rsid w:val="00854CBE"/>
    <w:rsid w:val="00855380"/>
    <w:rsid w:val="00856901"/>
    <w:rsid w:val="00861171"/>
    <w:rsid w:val="008758B0"/>
    <w:rsid w:val="00880B40"/>
    <w:rsid w:val="00891A0B"/>
    <w:rsid w:val="00891FC9"/>
    <w:rsid w:val="008A1E9D"/>
    <w:rsid w:val="008A358D"/>
    <w:rsid w:val="008A575A"/>
    <w:rsid w:val="008B0406"/>
    <w:rsid w:val="008C0863"/>
    <w:rsid w:val="008C094E"/>
    <w:rsid w:val="008C255D"/>
    <w:rsid w:val="008C5343"/>
    <w:rsid w:val="008C5A44"/>
    <w:rsid w:val="008C7747"/>
    <w:rsid w:val="008D19B8"/>
    <w:rsid w:val="008D2E72"/>
    <w:rsid w:val="008D3F17"/>
    <w:rsid w:val="008E3816"/>
    <w:rsid w:val="008F28E9"/>
    <w:rsid w:val="00902949"/>
    <w:rsid w:val="00904D68"/>
    <w:rsid w:val="00905EDA"/>
    <w:rsid w:val="00906F8A"/>
    <w:rsid w:val="00907C27"/>
    <w:rsid w:val="00907CC8"/>
    <w:rsid w:val="00911E4C"/>
    <w:rsid w:val="009126E2"/>
    <w:rsid w:val="00913929"/>
    <w:rsid w:val="00916FC8"/>
    <w:rsid w:val="009245C0"/>
    <w:rsid w:val="00924D14"/>
    <w:rsid w:val="009261E1"/>
    <w:rsid w:val="00933EEE"/>
    <w:rsid w:val="00941C84"/>
    <w:rsid w:val="00943384"/>
    <w:rsid w:val="009525AB"/>
    <w:rsid w:val="00953246"/>
    <w:rsid w:val="00954A92"/>
    <w:rsid w:val="0095501E"/>
    <w:rsid w:val="00956CAB"/>
    <w:rsid w:val="0096395E"/>
    <w:rsid w:val="00970072"/>
    <w:rsid w:val="009701D7"/>
    <w:rsid w:val="00970DF5"/>
    <w:rsid w:val="00975502"/>
    <w:rsid w:val="009809B8"/>
    <w:rsid w:val="00985399"/>
    <w:rsid w:val="00996A17"/>
    <w:rsid w:val="009A5494"/>
    <w:rsid w:val="009B6033"/>
    <w:rsid w:val="009C0ACB"/>
    <w:rsid w:val="009C0E64"/>
    <w:rsid w:val="009C493B"/>
    <w:rsid w:val="009C6CAF"/>
    <w:rsid w:val="009D0203"/>
    <w:rsid w:val="009D2ECF"/>
    <w:rsid w:val="009D46E3"/>
    <w:rsid w:val="009D5C88"/>
    <w:rsid w:val="009D5D9D"/>
    <w:rsid w:val="009D60E3"/>
    <w:rsid w:val="009F2AAA"/>
    <w:rsid w:val="009F643E"/>
    <w:rsid w:val="00A1579A"/>
    <w:rsid w:val="00A16488"/>
    <w:rsid w:val="00A468EB"/>
    <w:rsid w:val="00A50D99"/>
    <w:rsid w:val="00A54C4E"/>
    <w:rsid w:val="00A602D8"/>
    <w:rsid w:val="00A636E7"/>
    <w:rsid w:val="00A656CA"/>
    <w:rsid w:val="00A669DC"/>
    <w:rsid w:val="00A70304"/>
    <w:rsid w:val="00A853B6"/>
    <w:rsid w:val="00A85FB8"/>
    <w:rsid w:val="00AA0F7D"/>
    <w:rsid w:val="00AA1EE8"/>
    <w:rsid w:val="00AA403F"/>
    <w:rsid w:val="00AB60FE"/>
    <w:rsid w:val="00AC0473"/>
    <w:rsid w:val="00AC6AB9"/>
    <w:rsid w:val="00AC714F"/>
    <w:rsid w:val="00AD2264"/>
    <w:rsid w:val="00AD3666"/>
    <w:rsid w:val="00AD56A2"/>
    <w:rsid w:val="00AE00AC"/>
    <w:rsid w:val="00AE0300"/>
    <w:rsid w:val="00AE66B7"/>
    <w:rsid w:val="00AE6FD4"/>
    <w:rsid w:val="00AF786B"/>
    <w:rsid w:val="00B02098"/>
    <w:rsid w:val="00B03060"/>
    <w:rsid w:val="00B1231F"/>
    <w:rsid w:val="00B1404E"/>
    <w:rsid w:val="00B147AB"/>
    <w:rsid w:val="00B16141"/>
    <w:rsid w:val="00B20FF9"/>
    <w:rsid w:val="00B212A3"/>
    <w:rsid w:val="00B25C41"/>
    <w:rsid w:val="00B26707"/>
    <w:rsid w:val="00B27477"/>
    <w:rsid w:val="00B27B31"/>
    <w:rsid w:val="00B27FA8"/>
    <w:rsid w:val="00B313E1"/>
    <w:rsid w:val="00B31B4D"/>
    <w:rsid w:val="00B32519"/>
    <w:rsid w:val="00B43D2F"/>
    <w:rsid w:val="00B50990"/>
    <w:rsid w:val="00B535E7"/>
    <w:rsid w:val="00B67462"/>
    <w:rsid w:val="00B741E0"/>
    <w:rsid w:val="00B81541"/>
    <w:rsid w:val="00B8266A"/>
    <w:rsid w:val="00B903CF"/>
    <w:rsid w:val="00B91192"/>
    <w:rsid w:val="00B93CD3"/>
    <w:rsid w:val="00BA1131"/>
    <w:rsid w:val="00BA1845"/>
    <w:rsid w:val="00BA68AF"/>
    <w:rsid w:val="00BB0F89"/>
    <w:rsid w:val="00BB2EE2"/>
    <w:rsid w:val="00BC79EB"/>
    <w:rsid w:val="00BD34F1"/>
    <w:rsid w:val="00BE772B"/>
    <w:rsid w:val="00BF1652"/>
    <w:rsid w:val="00BF1769"/>
    <w:rsid w:val="00C03D7E"/>
    <w:rsid w:val="00C055C4"/>
    <w:rsid w:val="00C12A4D"/>
    <w:rsid w:val="00C13F39"/>
    <w:rsid w:val="00C1415D"/>
    <w:rsid w:val="00C1424E"/>
    <w:rsid w:val="00C16243"/>
    <w:rsid w:val="00C261C1"/>
    <w:rsid w:val="00C261CB"/>
    <w:rsid w:val="00C333E1"/>
    <w:rsid w:val="00C33607"/>
    <w:rsid w:val="00C3572A"/>
    <w:rsid w:val="00C3588A"/>
    <w:rsid w:val="00C361AE"/>
    <w:rsid w:val="00C4760E"/>
    <w:rsid w:val="00C512D2"/>
    <w:rsid w:val="00C6219C"/>
    <w:rsid w:val="00C8199A"/>
    <w:rsid w:val="00C83EC2"/>
    <w:rsid w:val="00C83FB2"/>
    <w:rsid w:val="00C85769"/>
    <w:rsid w:val="00C867C5"/>
    <w:rsid w:val="00C87A09"/>
    <w:rsid w:val="00C93385"/>
    <w:rsid w:val="00C95672"/>
    <w:rsid w:val="00C97DC5"/>
    <w:rsid w:val="00CA3888"/>
    <w:rsid w:val="00CA6434"/>
    <w:rsid w:val="00CB1B30"/>
    <w:rsid w:val="00CC10C8"/>
    <w:rsid w:val="00CC245E"/>
    <w:rsid w:val="00CC4B15"/>
    <w:rsid w:val="00CC583D"/>
    <w:rsid w:val="00CC5C45"/>
    <w:rsid w:val="00CD724C"/>
    <w:rsid w:val="00CE0818"/>
    <w:rsid w:val="00CF3155"/>
    <w:rsid w:val="00D0360A"/>
    <w:rsid w:val="00D0668E"/>
    <w:rsid w:val="00D2352C"/>
    <w:rsid w:val="00D3131E"/>
    <w:rsid w:val="00D32AA4"/>
    <w:rsid w:val="00D35803"/>
    <w:rsid w:val="00D43EA6"/>
    <w:rsid w:val="00D44840"/>
    <w:rsid w:val="00D45EEA"/>
    <w:rsid w:val="00D52E91"/>
    <w:rsid w:val="00D7050A"/>
    <w:rsid w:val="00D722BA"/>
    <w:rsid w:val="00D75891"/>
    <w:rsid w:val="00D7725D"/>
    <w:rsid w:val="00D81B23"/>
    <w:rsid w:val="00D82AD1"/>
    <w:rsid w:val="00D85344"/>
    <w:rsid w:val="00D9523A"/>
    <w:rsid w:val="00D96D77"/>
    <w:rsid w:val="00DB052E"/>
    <w:rsid w:val="00DB2719"/>
    <w:rsid w:val="00DB3850"/>
    <w:rsid w:val="00DB4E6C"/>
    <w:rsid w:val="00DD2C40"/>
    <w:rsid w:val="00DD47A8"/>
    <w:rsid w:val="00DD7C23"/>
    <w:rsid w:val="00DE2509"/>
    <w:rsid w:val="00DE330B"/>
    <w:rsid w:val="00DF5350"/>
    <w:rsid w:val="00E00744"/>
    <w:rsid w:val="00E01FE0"/>
    <w:rsid w:val="00E030AD"/>
    <w:rsid w:val="00E03AEC"/>
    <w:rsid w:val="00E04E74"/>
    <w:rsid w:val="00E050DA"/>
    <w:rsid w:val="00E14FEB"/>
    <w:rsid w:val="00E212B9"/>
    <w:rsid w:val="00E43758"/>
    <w:rsid w:val="00E46D8C"/>
    <w:rsid w:val="00E52A87"/>
    <w:rsid w:val="00E56A71"/>
    <w:rsid w:val="00E57E94"/>
    <w:rsid w:val="00E638BD"/>
    <w:rsid w:val="00E63D04"/>
    <w:rsid w:val="00E7244D"/>
    <w:rsid w:val="00E91B0A"/>
    <w:rsid w:val="00EA416B"/>
    <w:rsid w:val="00EB322F"/>
    <w:rsid w:val="00EC48E4"/>
    <w:rsid w:val="00EC5AC9"/>
    <w:rsid w:val="00EC690F"/>
    <w:rsid w:val="00ED6786"/>
    <w:rsid w:val="00ED6B46"/>
    <w:rsid w:val="00EE0B88"/>
    <w:rsid w:val="00EE2889"/>
    <w:rsid w:val="00EE2D45"/>
    <w:rsid w:val="00EF0BF4"/>
    <w:rsid w:val="00EF151B"/>
    <w:rsid w:val="00EF49DD"/>
    <w:rsid w:val="00EF5147"/>
    <w:rsid w:val="00EF5B6C"/>
    <w:rsid w:val="00F15F4A"/>
    <w:rsid w:val="00F220A1"/>
    <w:rsid w:val="00F23264"/>
    <w:rsid w:val="00F23750"/>
    <w:rsid w:val="00F25C4C"/>
    <w:rsid w:val="00F35E7D"/>
    <w:rsid w:val="00F4098E"/>
    <w:rsid w:val="00F44557"/>
    <w:rsid w:val="00F4464F"/>
    <w:rsid w:val="00F4521A"/>
    <w:rsid w:val="00F45B01"/>
    <w:rsid w:val="00F5218A"/>
    <w:rsid w:val="00F66826"/>
    <w:rsid w:val="00F67094"/>
    <w:rsid w:val="00F74AB4"/>
    <w:rsid w:val="00F85F81"/>
    <w:rsid w:val="00F929AE"/>
    <w:rsid w:val="00F95D87"/>
    <w:rsid w:val="00FA1406"/>
    <w:rsid w:val="00FC0EAB"/>
    <w:rsid w:val="00FC22B0"/>
    <w:rsid w:val="00FC7005"/>
    <w:rsid w:val="00FC7398"/>
    <w:rsid w:val="00FD275E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4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eastAsia="Times New Roman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2145</Words>
  <Characters>1223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10</cp:revision>
  <cp:lastPrinted>2024-10-07T11:43:00Z</cp:lastPrinted>
  <dcterms:created xsi:type="dcterms:W3CDTF">2024-09-27T12:05:00Z</dcterms:created>
  <dcterms:modified xsi:type="dcterms:W3CDTF">2024-10-17T12:44:00Z</dcterms:modified>
</cp:coreProperties>
</file>