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80" w:rsidRPr="005F20A8" w:rsidRDefault="00EF3B80" w:rsidP="00EF4D49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EF3B80" w:rsidRPr="005F20A8" w:rsidRDefault="00EF3B80" w:rsidP="0081204C">
      <w:pPr>
        <w:tabs>
          <w:tab w:val="left" w:pos="1620"/>
        </w:tabs>
        <w:suppressAutoHyphens/>
        <w:spacing w:after="0" w:line="300" w:lineRule="exact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EF3B80" w:rsidRPr="00C37FC3" w:rsidRDefault="00EF3B80" w:rsidP="0081204C">
      <w:pPr>
        <w:tabs>
          <w:tab w:val="left" w:pos="1620"/>
        </w:tabs>
        <w:suppressAutoHyphens/>
        <w:spacing w:after="0" w:line="300" w:lineRule="exact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EF3B80" w:rsidRPr="00294638" w:rsidRDefault="00EF3B80" w:rsidP="000B43EA">
      <w:pPr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294638">
        <w:rPr>
          <w:rFonts w:ascii="Times New Roman" w:hAnsi="Times New Roman"/>
          <w:b/>
          <w:spacing w:val="-20"/>
          <w:sz w:val="32"/>
          <w:szCs w:val="32"/>
        </w:rPr>
        <w:t>ЛОЗIВСЬКА</w:t>
      </w:r>
      <w:r>
        <w:rPr>
          <w:rFonts w:ascii="Times New Roman" w:hAnsi="Times New Roman"/>
          <w:b/>
          <w:spacing w:val="-20"/>
          <w:sz w:val="32"/>
          <w:szCs w:val="32"/>
        </w:rPr>
        <w:t xml:space="preserve">   </w:t>
      </w:r>
      <w:r w:rsidRPr="00294638">
        <w:rPr>
          <w:rFonts w:ascii="Times New Roman" w:hAnsi="Times New Roman"/>
          <w:b/>
          <w:spacing w:val="-20"/>
          <w:sz w:val="32"/>
          <w:szCs w:val="32"/>
        </w:rPr>
        <w:t xml:space="preserve">МIСЬКА </w:t>
      </w:r>
      <w:r>
        <w:rPr>
          <w:rFonts w:ascii="Times New Roman" w:hAnsi="Times New Roman"/>
          <w:b/>
          <w:spacing w:val="-20"/>
          <w:sz w:val="32"/>
          <w:szCs w:val="32"/>
        </w:rPr>
        <w:t xml:space="preserve"> </w:t>
      </w:r>
      <w:r w:rsidRPr="00294638">
        <w:rPr>
          <w:rFonts w:ascii="Times New Roman" w:hAnsi="Times New Roman"/>
          <w:b/>
          <w:spacing w:val="-20"/>
          <w:sz w:val="32"/>
          <w:szCs w:val="32"/>
        </w:rPr>
        <w:t>РАДА  ХАРКIВСЬКОЇ</w:t>
      </w:r>
      <w:r>
        <w:rPr>
          <w:rFonts w:ascii="Times New Roman" w:hAnsi="Times New Roman"/>
          <w:b/>
          <w:spacing w:val="-20"/>
          <w:sz w:val="32"/>
          <w:szCs w:val="32"/>
        </w:rPr>
        <w:t xml:space="preserve">  </w:t>
      </w:r>
      <w:r w:rsidRPr="00294638">
        <w:rPr>
          <w:rFonts w:ascii="Times New Roman" w:hAnsi="Times New Roman"/>
          <w:b/>
          <w:spacing w:val="-20"/>
          <w:sz w:val="32"/>
          <w:szCs w:val="32"/>
        </w:rPr>
        <w:t>ОБЛАСТI</w:t>
      </w:r>
    </w:p>
    <w:p w:rsidR="00EF3B80" w:rsidRPr="00294638" w:rsidRDefault="00EF3B80" w:rsidP="000B43EA">
      <w:pPr>
        <w:keepNext/>
        <w:keepLines/>
        <w:spacing w:before="40" w:after="0" w:line="240" w:lineRule="auto"/>
        <w:jc w:val="center"/>
        <w:outlineLvl w:val="2"/>
        <w:rPr>
          <w:rFonts w:ascii="Times New Roman" w:hAnsi="Times New Roman"/>
          <w:b/>
          <w:bCs/>
          <w:spacing w:val="-20"/>
          <w:sz w:val="32"/>
          <w:szCs w:val="32"/>
        </w:rPr>
      </w:pPr>
      <w:r w:rsidRPr="00294638">
        <w:rPr>
          <w:rFonts w:ascii="Times New Roman" w:hAnsi="Times New Roman"/>
          <w:b/>
          <w:spacing w:val="-20"/>
          <w:sz w:val="32"/>
          <w:szCs w:val="32"/>
        </w:rPr>
        <w:t xml:space="preserve"> </w:t>
      </w:r>
      <w:r w:rsidRPr="004C4AC8">
        <w:rPr>
          <w:rFonts w:ascii="Times New Roman" w:hAnsi="Times New Roman"/>
          <w:b/>
          <w:spacing w:val="-20"/>
          <w:sz w:val="32"/>
          <w:szCs w:val="32"/>
        </w:rPr>
        <w:t>Х</w:t>
      </w:r>
      <w:r w:rsidRPr="004C4AC8">
        <w:rPr>
          <w:rFonts w:ascii="Times New Roman" w:hAnsi="Times New Roman"/>
          <w:b/>
          <w:spacing w:val="-20"/>
          <w:sz w:val="32"/>
          <w:szCs w:val="32"/>
          <w:lang w:val="en-US"/>
        </w:rPr>
        <w:t>L</w:t>
      </w:r>
      <w:r w:rsidRPr="004C4AC8">
        <w:rPr>
          <w:rFonts w:ascii="Times New Roman" w:hAnsi="Times New Roman"/>
          <w:b/>
          <w:spacing w:val="-20"/>
          <w:sz w:val="32"/>
          <w:szCs w:val="32"/>
        </w:rPr>
        <w:t xml:space="preserve">І </w:t>
      </w:r>
      <w:r>
        <w:rPr>
          <w:rFonts w:ascii="Times New Roman" w:hAnsi="Times New Roman"/>
          <w:b/>
          <w:spacing w:val="-20"/>
          <w:sz w:val="32"/>
          <w:szCs w:val="32"/>
        </w:rPr>
        <w:t xml:space="preserve">  </w:t>
      </w:r>
      <w:r w:rsidRPr="004C4AC8">
        <w:rPr>
          <w:rFonts w:ascii="Times New Roman" w:hAnsi="Times New Roman"/>
          <w:b/>
          <w:spacing w:val="-20"/>
          <w:sz w:val="32"/>
          <w:szCs w:val="32"/>
        </w:rPr>
        <w:t>СЕСIЯ</w:t>
      </w:r>
      <w:r w:rsidRPr="00294638">
        <w:rPr>
          <w:rFonts w:ascii="Times New Roman" w:hAnsi="Times New Roman"/>
          <w:b/>
          <w:spacing w:val="-20"/>
          <w:sz w:val="32"/>
          <w:szCs w:val="32"/>
        </w:rPr>
        <w:t xml:space="preserve">    VIIІ    СКЛИКАННЯ</w:t>
      </w:r>
    </w:p>
    <w:p w:rsidR="00EF3B80" w:rsidRPr="00294638" w:rsidRDefault="00EF3B80" w:rsidP="000B43EA">
      <w:pPr>
        <w:spacing w:after="0" w:line="240" w:lineRule="auto"/>
        <w:jc w:val="center"/>
        <w:rPr>
          <w:rFonts w:ascii="Times New Roman" w:hAnsi="Times New Roman"/>
          <w:b/>
          <w:spacing w:val="-20"/>
        </w:rPr>
      </w:pPr>
      <w:r w:rsidRPr="00294638">
        <w:rPr>
          <w:rFonts w:ascii="Times New Roman" w:hAnsi="Times New Roman"/>
          <w:b/>
          <w:bCs/>
          <w:spacing w:val="-20"/>
          <w:sz w:val="32"/>
          <w:szCs w:val="32"/>
        </w:rPr>
        <w:t>Р I Ш Е Н Н Я</w:t>
      </w:r>
    </w:p>
    <w:p w:rsidR="00EF3B80" w:rsidRPr="00294638" w:rsidRDefault="00EF3B80" w:rsidP="000B43EA">
      <w:pPr>
        <w:keepNext/>
        <w:keepLines/>
        <w:spacing w:before="240" w:after="0" w:line="280" w:lineRule="exact"/>
        <w:outlineLvl w:val="0"/>
        <w:rPr>
          <w:rFonts w:ascii="Times New Roman" w:hAnsi="Times New Roman"/>
          <w:b/>
          <w:bCs/>
          <w:color w:val="365F91"/>
          <w:spacing w:val="-20"/>
          <w:sz w:val="32"/>
          <w:szCs w:val="32"/>
        </w:rPr>
      </w:pPr>
    </w:p>
    <w:p w:rsidR="00EF3B80" w:rsidRPr="005F20A8" w:rsidRDefault="00EF3B80" w:rsidP="00EF4D4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94638">
        <w:rPr>
          <w:rFonts w:ascii="Times New Roman" w:hAnsi="Times New Roman"/>
          <w:spacing w:val="-20"/>
          <w:sz w:val="28"/>
        </w:rPr>
        <w:t>«</w:t>
      </w:r>
      <w:r>
        <w:rPr>
          <w:rFonts w:ascii="Times New Roman" w:hAnsi="Times New Roman"/>
          <w:spacing w:val="-20"/>
          <w:sz w:val="28"/>
        </w:rPr>
        <w:t>08</w:t>
      </w:r>
      <w:r w:rsidRPr="00294638">
        <w:rPr>
          <w:rFonts w:ascii="Times New Roman" w:hAnsi="Times New Roman"/>
          <w:spacing w:val="-20"/>
          <w:sz w:val="28"/>
        </w:rPr>
        <w:t xml:space="preserve">» </w:t>
      </w:r>
      <w:r w:rsidRPr="0004564F">
        <w:rPr>
          <w:rFonts w:ascii="Times New Roman" w:hAnsi="Times New Roman"/>
          <w:spacing w:val="-20"/>
          <w:sz w:val="28"/>
          <w:lang w:val="ru-RU"/>
        </w:rPr>
        <w:t>верес</w:t>
      </w:r>
      <w:r>
        <w:rPr>
          <w:rFonts w:ascii="Times New Roman" w:hAnsi="Times New Roman"/>
          <w:spacing w:val="-20"/>
          <w:sz w:val="28"/>
        </w:rPr>
        <w:t>ня</w:t>
      </w:r>
      <w:r w:rsidRPr="00294638">
        <w:rPr>
          <w:rFonts w:ascii="Times New Roman" w:hAnsi="Times New Roman"/>
          <w:spacing w:val="-20"/>
          <w:sz w:val="28"/>
        </w:rPr>
        <w:t xml:space="preserve"> 2023         </w:t>
      </w:r>
      <w:r>
        <w:rPr>
          <w:rFonts w:ascii="Times New Roman" w:hAnsi="Times New Roman"/>
          <w:spacing w:val="-20"/>
          <w:sz w:val="28"/>
        </w:rPr>
        <w:t xml:space="preserve">                          </w:t>
      </w:r>
      <w:r w:rsidRPr="00294638">
        <w:rPr>
          <w:rFonts w:ascii="Times New Roman" w:hAnsi="Times New Roman"/>
          <w:spacing w:val="-20"/>
          <w:sz w:val="28"/>
        </w:rPr>
        <w:t xml:space="preserve">            Лозова                                </w:t>
      </w:r>
      <w:r>
        <w:rPr>
          <w:rFonts w:ascii="Times New Roman" w:hAnsi="Times New Roman"/>
          <w:spacing w:val="-20"/>
          <w:sz w:val="28"/>
        </w:rPr>
        <w:t xml:space="preserve">                   </w:t>
      </w:r>
      <w:r w:rsidRPr="00294638">
        <w:rPr>
          <w:rFonts w:ascii="Times New Roman" w:hAnsi="Times New Roman"/>
          <w:spacing w:val="-20"/>
          <w:sz w:val="28"/>
        </w:rPr>
        <w:t xml:space="preserve">            №</w:t>
      </w:r>
    </w:p>
    <w:p w:rsidR="00EF3B80" w:rsidRPr="00294638" w:rsidRDefault="00EF3B80" w:rsidP="00294638">
      <w:pPr>
        <w:spacing w:after="0" w:line="280" w:lineRule="exact"/>
        <w:rPr>
          <w:rFonts w:ascii="Times New Roman" w:hAnsi="Times New Roman"/>
          <w:spacing w:val="-20"/>
          <w:sz w:val="28"/>
          <w:szCs w:val="28"/>
        </w:rPr>
      </w:pPr>
    </w:p>
    <w:p w:rsidR="00EF3B80" w:rsidRPr="00294638" w:rsidRDefault="00EF3B80" w:rsidP="00195038">
      <w:pPr>
        <w:tabs>
          <w:tab w:val="left" w:pos="4536"/>
        </w:tabs>
        <w:suppressAutoHyphens/>
        <w:spacing w:after="0" w:line="280" w:lineRule="exact"/>
        <w:ind w:right="4819"/>
        <w:jc w:val="both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  <w:r w:rsidRPr="002946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Про </w:t>
      </w:r>
      <w:r w:rsidRPr="001950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припинення</w:t>
      </w:r>
      <w:r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 ТОВ «Лозівське-7»</w:t>
      </w:r>
      <w:r w:rsidRPr="001950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 договору оренди землі по вулиці </w:t>
      </w:r>
      <w:r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Танкістів</w:t>
      </w:r>
      <w:r w:rsidRPr="001950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, 2</w:t>
      </w:r>
      <w:r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-А, 2-Б </w:t>
      </w:r>
      <w:r w:rsidRPr="002946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у місті Лозова Харківської області</w:t>
      </w:r>
      <w:r w:rsidRPr="00294638">
        <w:rPr>
          <w:spacing w:val="-20"/>
        </w:rPr>
        <w:t xml:space="preserve"> </w:t>
      </w:r>
      <w:r w:rsidRPr="001950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та надання </w:t>
      </w:r>
      <w:r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її </w:t>
      </w:r>
      <w:r w:rsidRPr="001950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в оренду</w:t>
      </w:r>
      <w:r w:rsidRPr="00195038">
        <w:rPr>
          <w:spacing w:val="-20"/>
        </w:rPr>
        <w:t xml:space="preserve"> </w:t>
      </w:r>
      <w:r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ФГ «Агросад-7»</w:t>
      </w:r>
    </w:p>
    <w:p w:rsidR="00EF3B80" w:rsidRPr="00294638" w:rsidRDefault="00EF3B80" w:rsidP="00294638">
      <w:pPr>
        <w:suppressAutoHyphens/>
        <w:spacing w:after="0" w:line="280" w:lineRule="exact"/>
        <w:ind w:left="284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</w:p>
    <w:p w:rsidR="00EF3B80" w:rsidRPr="00294638" w:rsidRDefault="00EF3B80" w:rsidP="00294638">
      <w:pPr>
        <w:spacing w:after="0" w:line="280" w:lineRule="exact"/>
        <w:ind w:firstLine="709"/>
        <w:jc w:val="both"/>
        <w:outlineLvl w:val="0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 xml:space="preserve">Керуючись ст.ст. 12, 80, 83, 93, 96, 122, 123, 124, 125, 126, </w:t>
      </w:r>
      <w:r>
        <w:rPr>
          <w:rFonts w:ascii="Times New Roman" w:hAnsi="Times New Roman"/>
          <w:spacing w:val="-20"/>
          <w:sz w:val="28"/>
          <w:szCs w:val="28"/>
          <w:lang w:eastAsia="ar-SA"/>
        </w:rPr>
        <w:t xml:space="preserve">ч. 2 ст. 134 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 xml:space="preserve">Земельного кодексу України, п. 34 та </w:t>
      </w:r>
      <w:r w:rsidRPr="00294638">
        <w:rPr>
          <w:rFonts w:ascii="Times New Roman" w:hAnsi="Times New Roman"/>
          <w:spacing w:val="-20"/>
          <w:sz w:val="28"/>
          <w:szCs w:val="28"/>
        </w:rPr>
        <w:t xml:space="preserve">п. 41 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>ч. 1 ст. 26</w:t>
      </w:r>
      <w:r w:rsidRPr="00294638">
        <w:rPr>
          <w:rFonts w:ascii="Times New Roman" w:hAnsi="Times New Roman"/>
          <w:spacing w:val="-20"/>
          <w:sz w:val="28"/>
          <w:szCs w:val="28"/>
        </w:rPr>
        <w:t>, ч.1 ст. 59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законами України «Про землеустрій»</w:t>
      </w:r>
      <w:r>
        <w:rPr>
          <w:rFonts w:ascii="Times New Roman" w:hAnsi="Times New Roman"/>
          <w:spacing w:val="-20"/>
          <w:sz w:val="28"/>
          <w:szCs w:val="28"/>
          <w:lang w:eastAsia="ar-SA"/>
        </w:rPr>
        <w:t>,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 xml:space="preserve"> «Про оренду землі», </w:t>
      </w:r>
      <w:r w:rsidRPr="00294638">
        <w:rPr>
          <w:rFonts w:ascii="Times New Roman" w:hAnsi="Times New Roman"/>
          <w:bCs/>
          <w:spacing w:val="-20"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>міської ради від 19</w:t>
      </w:r>
      <w:r>
        <w:rPr>
          <w:rFonts w:ascii="Times New Roman" w:hAnsi="Times New Roman"/>
          <w:spacing w:val="-20"/>
          <w:sz w:val="28"/>
          <w:szCs w:val="28"/>
        </w:rPr>
        <w:t>.04.2019 № </w:t>
      </w:r>
      <w:r w:rsidRPr="00294638">
        <w:rPr>
          <w:rFonts w:ascii="Times New Roman" w:hAnsi="Times New Roman"/>
          <w:spacing w:val="-20"/>
          <w:sz w:val="28"/>
          <w:szCs w:val="28"/>
        </w:rPr>
        <w:t>1509</w:t>
      </w:r>
      <w:r w:rsidRPr="00294638">
        <w:rPr>
          <w:rFonts w:ascii="Times New Roman" w:hAnsi="Times New Roman"/>
          <w:spacing w:val="-20"/>
          <w:sz w:val="28"/>
          <w:szCs w:val="28"/>
          <w:lang w:eastAsia="ar-SA"/>
        </w:rPr>
        <w:t>, розглянувши клопотання</w:t>
      </w:r>
      <w:r w:rsidRPr="00294638">
        <w:rPr>
          <w:spacing w:val="-20"/>
        </w:rPr>
        <w:t xml:space="preserve"> </w:t>
      </w:r>
      <w:r>
        <w:rPr>
          <w:rFonts w:ascii="Times New Roman" w:hAnsi="Times New Roman"/>
          <w:spacing w:val="-20"/>
          <w:sz w:val="28"/>
          <w:szCs w:val="28"/>
        </w:rPr>
        <w:t>Фермерського господарства «Агросад-7»</w:t>
      </w:r>
      <w:r w:rsidRPr="00945DEC">
        <w:rPr>
          <w:rFonts w:ascii="Times New Roman" w:hAnsi="Times New Roman"/>
          <w:spacing w:val="-20"/>
          <w:sz w:val="28"/>
          <w:szCs w:val="28"/>
          <w:lang w:eastAsia="ar-SA"/>
        </w:rPr>
        <w:t>, міська рада</w:t>
      </w:r>
    </w:p>
    <w:p w:rsidR="00EF3B80" w:rsidRPr="00294638" w:rsidRDefault="00EF3B80" w:rsidP="00294638">
      <w:pPr>
        <w:spacing w:after="0" w:line="280" w:lineRule="exact"/>
        <w:ind w:firstLine="709"/>
        <w:jc w:val="both"/>
        <w:outlineLvl w:val="0"/>
        <w:rPr>
          <w:rFonts w:ascii="Times New Roman" w:hAnsi="Times New Roman"/>
          <w:spacing w:val="-20"/>
          <w:sz w:val="28"/>
          <w:szCs w:val="28"/>
          <w:lang w:eastAsia="ar-SA"/>
        </w:rPr>
      </w:pPr>
    </w:p>
    <w:p w:rsidR="00EF3B80" w:rsidRPr="00294638" w:rsidRDefault="00EF3B80" w:rsidP="00D62429">
      <w:pPr>
        <w:spacing w:after="0" w:line="280" w:lineRule="exact"/>
        <w:ind w:left="284" w:hanging="284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  <w:r w:rsidRPr="00294638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В И Р І Ш И Л А:</w:t>
      </w:r>
    </w:p>
    <w:p w:rsidR="00EF3B80" w:rsidRPr="00294638" w:rsidRDefault="00EF3B80" w:rsidP="00294638">
      <w:pPr>
        <w:spacing w:after="0" w:line="280" w:lineRule="exact"/>
        <w:ind w:left="284" w:hanging="284"/>
        <w:jc w:val="center"/>
        <w:rPr>
          <w:rFonts w:ascii="Times New Roman" w:hAnsi="Times New Roman"/>
          <w:spacing w:val="-20"/>
          <w:sz w:val="28"/>
          <w:szCs w:val="28"/>
        </w:rPr>
      </w:pPr>
    </w:p>
    <w:p w:rsidR="00EF3B80" w:rsidRPr="00333BA8" w:rsidRDefault="00EF3B80" w:rsidP="00294638">
      <w:pPr>
        <w:tabs>
          <w:tab w:val="left" w:pos="0"/>
          <w:tab w:val="left" w:pos="1134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333BA8">
        <w:rPr>
          <w:rFonts w:ascii="Times New Roman" w:hAnsi="Times New Roman"/>
          <w:spacing w:val="-20"/>
          <w:sz w:val="28"/>
          <w:szCs w:val="28"/>
        </w:rPr>
        <w:t xml:space="preserve">1. Припинити договір оренди землі від 14.08.2017 з кадастровим номером 6311000000:07:020:0001 загальною площею </w:t>
      </w:r>
      <w:smartTag w:uri="urn:schemas-microsoft-com:office:smarttags" w:element="metricconverter">
        <w:smartTagPr>
          <w:attr w:name="ProductID" w:val="4,6910 га"/>
        </w:smartTagPr>
        <w:r w:rsidRPr="00333BA8">
          <w:rPr>
            <w:rFonts w:ascii="Times New Roman" w:hAnsi="Times New Roman"/>
            <w:spacing w:val="-20"/>
            <w:sz w:val="28"/>
            <w:szCs w:val="28"/>
          </w:rPr>
          <w:t>4,6910 га</w:t>
        </w:r>
      </w:smartTag>
      <w:r w:rsidRPr="00333BA8">
        <w:rPr>
          <w:rFonts w:ascii="Times New Roman" w:hAnsi="Times New Roman"/>
          <w:spacing w:val="-20"/>
          <w:sz w:val="28"/>
          <w:szCs w:val="28"/>
        </w:rPr>
        <w:t xml:space="preserve"> по вулиці Танкістів, 2-А, 2-Б у місті Лозова Харківської області, яка була надана в користування на умовах оренди </w:t>
      </w:r>
      <w:r>
        <w:rPr>
          <w:rFonts w:ascii="Times New Roman" w:hAnsi="Times New Roman"/>
          <w:spacing w:val="-20"/>
          <w:sz w:val="28"/>
          <w:szCs w:val="28"/>
        </w:rPr>
        <w:t>Товариству з обмеженою відповідальністю</w:t>
      </w:r>
      <w:r w:rsidRPr="001F4268">
        <w:rPr>
          <w:rFonts w:ascii="Times New Roman" w:hAnsi="Times New Roman"/>
          <w:spacing w:val="-20"/>
          <w:sz w:val="28"/>
          <w:szCs w:val="28"/>
        </w:rPr>
        <w:t xml:space="preserve"> «</w:t>
      </w:r>
      <w:r>
        <w:rPr>
          <w:rFonts w:ascii="Times New Roman" w:hAnsi="Times New Roman"/>
          <w:spacing w:val="-20"/>
          <w:sz w:val="28"/>
          <w:szCs w:val="28"/>
        </w:rPr>
        <w:t>Лозівське</w:t>
      </w:r>
      <w:r w:rsidRPr="001F4268">
        <w:rPr>
          <w:rFonts w:ascii="Times New Roman" w:hAnsi="Times New Roman"/>
          <w:spacing w:val="-20"/>
          <w:sz w:val="28"/>
          <w:szCs w:val="28"/>
        </w:rPr>
        <w:t>-7» для</w:t>
      </w:r>
      <w:r w:rsidRPr="00333BA8">
        <w:rPr>
          <w:rFonts w:ascii="Times New Roman" w:hAnsi="Times New Roman"/>
          <w:spacing w:val="-20"/>
          <w:sz w:val="28"/>
          <w:szCs w:val="28"/>
        </w:rPr>
        <w:t xml:space="preserve"> іншого сільськогосподарського призначення, на підставі клопотання </w:t>
      </w:r>
      <w:r>
        <w:rPr>
          <w:rFonts w:ascii="Times New Roman" w:hAnsi="Times New Roman"/>
          <w:spacing w:val="-20"/>
          <w:sz w:val="28"/>
          <w:szCs w:val="28"/>
        </w:rPr>
        <w:t>правонаступника</w:t>
      </w:r>
      <w:r w:rsidRPr="00333BA8">
        <w:rPr>
          <w:rFonts w:ascii="Times New Roman" w:hAnsi="Times New Roman"/>
          <w:spacing w:val="-20"/>
          <w:sz w:val="28"/>
          <w:szCs w:val="28"/>
        </w:rPr>
        <w:t xml:space="preserve"> в зв’язку з закінченням строку дії договору.</w:t>
      </w:r>
    </w:p>
    <w:p w:rsidR="00EF3B80" w:rsidRPr="00DD6ACA" w:rsidRDefault="00EF3B80" w:rsidP="00294638">
      <w:pPr>
        <w:tabs>
          <w:tab w:val="left" w:pos="0"/>
          <w:tab w:val="left" w:pos="142"/>
          <w:tab w:val="left" w:pos="851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 xml:space="preserve">2. </w:t>
      </w:r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 xml:space="preserve">Надати </w:t>
      </w:r>
      <w:r w:rsidRPr="001F4268">
        <w:rPr>
          <w:rFonts w:ascii="Times New Roman" w:hAnsi="Times New Roman"/>
          <w:spacing w:val="-20"/>
          <w:sz w:val="28"/>
          <w:szCs w:val="28"/>
        </w:rPr>
        <w:t>Ф</w:t>
      </w:r>
      <w:r>
        <w:rPr>
          <w:rFonts w:ascii="Times New Roman" w:hAnsi="Times New Roman"/>
          <w:spacing w:val="-20"/>
          <w:sz w:val="28"/>
          <w:szCs w:val="28"/>
        </w:rPr>
        <w:t>ермерському господарству</w:t>
      </w:r>
      <w:r w:rsidRPr="00DD6ACA">
        <w:rPr>
          <w:rFonts w:ascii="Times New Roman" w:hAnsi="Times New Roman"/>
          <w:spacing w:val="-20"/>
          <w:sz w:val="28"/>
          <w:szCs w:val="28"/>
        </w:rPr>
        <w:t xml:space="preserve"> «Агросад-7»</w:t>
      </w:r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 xml:space="preserve"> в оренду земельну ділянку з кадастровим номером 6311000000:07:020:0001</w:t>
      </w:r>
      <w:r w:rsidRPr="00DD6AC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 xml:space="preserve">загальною площею </w:t>
      </w:r>
      <w:smartTag w:uri="urn:schemas-microsoft-com:office:smarttags" w:element="metricconverter">
        <w:smartTagPr>
          <w:attr w:name="ProductID" w:val="4,6910 га"/>
        </w:smartTagPr>
        <w:r w:rsidRPr="00DD6ACA">
          <w:rPr>
            <w:rFonts w:ascii="Times New Roman" w:hAnsi="Times New Roman"/>
            <w:spacing w:val="-20"/>
            <w:sz w:val="28"/>
            <w:szCs w:val="28"/>
            <w:lang w:eastAsia="ar-SA"/>
          </w:rPr>
          <w:t>4,6910 га</w:t>
        </w:r>
      </w:smartTag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>,</w:t>
      </w:r>
      <w:r w:rsidRPr="00DD6ACA">
        <w:rPr>
          <w:spacing w:val="-20"/>
        </w:rPr>
        <w:t xml:space="preserve"> </w:t>
      </w:r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>для іншого сільськогосподарського призначення (код 01.13) по вулиці Танкістів</w:t>
      </w:r>
      <w:r w:rsidRPr="00DD6ACA">
        <w:rPr>
          <w:rFonts w:ascii="Times New Roman" w:hAnsi="Times New Roman"/>
          <w:spacing w:val="-20"/>
          <w:sz w:val="28"/>
          <w:szCs w:val="28"/>
        </w:rPr>
        <w:t xml:space="preserve">, 2-А, 2-Б </w:t>
      </w:r>
      <w:r w:rsidRPr="00DD6ACA">
        <w:rPr>
          <w:rFonts w:ascii="Times New Roman" w:hAnsi="Times New Roman"/>
          <w:spacing w:val="-20"/>
          <w:sz w:val="28"/>
          <w:szCs w:val="28"/>
          <w:lang w:eastAsia="ar-SA"/>
        </w:rPr>
        <w:t>у місті Лозова Харківської області строком на 10 (десять) років.</w:t>
      </w:r>
    </w:p>
    <w:p w:rsidR="00EF3B80" w:rsidRPr="00DD6ACA" w:rsidRDefault="00EF3B80" w:rsidP="00294638">
      <w:pPr>
        <w:tabs>
          <w:tab w:val="left" w:pos="142"/>
          <w:tab w:val="left" w:pos="284"/>
          <w:tab w:val="left" w:pos="851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 xml:space="preserve">2.1. Встановити орендну плату за використання земельної ділянки у розмірі 8 (восьми) відсотків від нормативної грошової оцінки земельної ділянки. </w:t>
      </w:r>
    </w:p>
    <w:p w:rsidR="00EF3B80" w:rsidRPr="00DD6ACA" w:rsidRDefault="00EF3B80" w:rsidP="00100CD8">
      <w:pPr>
        <w:tabs>
          <w:tab w:val="left" w:pos="0"/>
          <w:tab w:val="left" w:pos="142"/>
          <w:tab w:val="left" w:pos="851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>2.2. Зобов’язати ФГ «Агросад-7» в місячний термін:</w:t>
      </w:r>
    </w:p>
    <w:p w:rsidR="00EF3B80" w:rsidRPr="00DD6ACA" w:rsidRDefault="00EF3B80" w:rsidP="00294638">
      <w:pPr>
        <w:tabs>
          <w:tab w:val="left" w:pos="851"/>
          <w:tab w:val="left" w:pos="1418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 xml:space="preserve">2.2.1. 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області; </w:t>
      </w:r>
    </w:p>
    <w:p w:rsidR="00EF3B80" w:rsidRPr="00DD6ACA" w:rsidRDefault="00EF3B80" w:rsidP="00294638">
      <w:pPr>
        <w:tabs>
          <w:tab w:val="left" w:pos="851"/>
          <w:tab w:val="left" w:pos="1418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>2.2.2. з моменту отримання підписаного примірника договору оренди землі зареєструвати його відповідно до вимог чинного законодавства;</w:t>
      </w:r>
    </w:p>
    <w:p w:rsidR="00EF3B80" w:rsidRPr="00DD6ACA" w:rsidRDefault="00EF3B80" w:rsidP="00294638">
      <w:pPr>
        <w:tabs>
          <w:tab w:val="left" w:pos="851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>2.3. У разі ухилення або зволікання від укладання договору оренди землі у визначені п. 2.2 строки встановити, що пункт 2 даного рішення втрачає чинність.</w:t>
      </w:r>
    </w:p>
    <w:p w:rsidR="00EF3B80" w:rsidRPr="00294638" w:rsidRDefault="00EF3B80" w:rsidP="00294638">
      <w:pPr>
        <w:tabs>
          <w:tab w:val="left" w:pos="851"/>
          <w:tab w:val="left" w:pos="1134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DD6ACA">
        <w:rPr>
          <w:rFonts w:ascii="Times New Roman" w:hAnsi="Times New Roman"/>
          <w:spacing w:val="-20"/>
          <w:sz w:val="28"/>
          <w:szCs w:val="28"/>
        </w:rPr>
        <w:t>3.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EF3B80" w:rsidRPr="00294638" w:rsidRDefault="00EF3B80" w:rsidP="00294638">
      <w:pPr>
        <w:tabs>
          <w:tab w:val="left" w:pos="851"/>
          <w:tab w:val="left" w:pos="1134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F3B80" w:rsidRDefault="00EF3B80" w:rsidP="00294638">
      <w:pPr>
        <w:tabs>
          <w:tab w:val="left" w:pos="851"/>
          <w:tab w:val="left" w:pos="1134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F3B80" w:rsidRPr="00294638" w:rsidRDefault="00EF3B80" w:rsidP="00294638">
      <w:pPr>
        <w:tabs>
          <w:tab w:val="left" w:pos="851"/>
          <w:tab w:val="left" w:pos="1134"/>
        </w:tabs>
        <w:suppressAutoHyphens/>
        <w:spacing w:after="0" w:line="280" w:lineRule="exact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F3B80" w:rsidRPr="00294638" w:rsidRDefault="00EF3B80" w:rsidP="00294638">
      <w:pPr>
        <w:suppressAutoHyphens/>
        <w:spacing w:after="0" w:line="280" w:lineRule="exact"/>
        <w:jc w:val="both"/>
        <w:rPr>
          <w:rFonts w:ascii="Times New Roman" w:hAnsi="Times New Roman"/>
          <w:b/>
          <w:spacing w:val="-20"/>
          <w:sz w:val="28"/>
          <w:szCs w:val="28"/>
          <w:lang w:eastAsia="ar-SA"/>
        </w:rPr>
      </w:pPr>
      <w:r w:rsidRPr="00294638">
        <w:rPr>
          <w:rFonts w:ascii="Times New Roman" w:hAnsi="Times New Roman"/>
          <w:b/>
          <w:spacing w:val="-20"/>
          <w:sz w:val="28"/>
          <w:szCs w:val="28"/>
          <w:lang w:eastAsia="ar-SA"/>
        </w:rPr>
        <w:t xml:space="preserve">Міський голова                                                       </w:t>
      </w:r>
      <w:r>
        <w:rPr>
          <w:rFonts w:ascii="Times New Roman" w:hAnsi="Times New Roman"/>
          <w:b/>
          <w:spacing w:val="-20"/>
          <w:sz w:val="28"/>
          <w:szCs w:val="28"/>
          <w:lang w:eastAsia="ar-SA"/>
        </w:rPr>
        <w:t xml:space="preserve">                                          </w:t>
      </w:r>
      <w:r w:rsidRPr="00294638">
        <w:rPr>
          <w:rFonts w:ascii="Times New Roman" w:hAnsi="Times New Roman"/>
          <w:b/>
          <w:spacing w:val="-20"/>
          <w:sz w:val="28"/>
          <w:szCs w:val="28"/>
          <w:lang w:eastAsia="ar-SA"/>
        </w:rPr>
        <w:t xml:space="preserve">    Сергій ЗЕЛЕНСЬКИЙ</w:t>
      </w:r>
    </w:p>
    <w:p w:rsidR="00EF3B80" w:rsidRDefault="00EF3B80" w:rsidP="00294638">
      <w:pPr>
        <w:suppressAutoHyphens/>
        <w:spacing w:after="0" w:line="280" w:lineRule="exact"/>
        <w:jc w:val="both"/>
        <w:rPr>
          <w:rFonts w:ascii="Times New Roman" w:hAnsi="Times New Roman"/>
          <w:b/>
          <w:spacing w:val="-20"/>
          <w:sz w:val="28"/>
          <w:szCs w:val="28"/>
          <w:lang w:eastAsia="ar-SA"/>
        </w:rPr>
      </w:pPr>
    </w:p>
    <w:p w:rsidR="00EF3B80" w:rsidRPr="00707789" w:rsidRDefault="00EF3B80" w:rsidP="00707789">
      <w:pPr>
        <w:suppressAutoHyphens/>
        <w:spacing w:after="0" w:line="280" w:lineRule="exact"/>
        <w:jc w:val="both"/>
        <w:rPr>
          <w:rFonts w:ascii="Times New Roman" w:hAnsi="Times New Roman"/>
          <w:spacing w:val="-20"/>
          <w:sz w:val="24"/>
          <w:szCs w:val="24"/>
          <w:lang w:eastAsia="ar-SA"/>
        </w:rPr>
      </w:pP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>Інна Кошляк</w:t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  <w:t xml:space="preserve">                       </w:t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  <w:t xml:space="preserve">  </w:t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  <w:t xml:space="preserve">                  </w:t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ab/>
      </w:r>
      <w:r>
        <w:rPr>
          <w:rFonts w:ascii="Times New Roman" w:hAnsi="Times New Roman"/>
          <w:spacing w:val="-20"/>
          <w:sz w:val="24"/>
          <w:szCs w:val="24"/>
          <w:lang w:eastAsia="ar-SA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pacing w:val="-20"/>
          <w:sz w:val="24"/>
          <w:szCs w:val="24"/>
          <w:lang w:eastAsia="ar-SA"/>
        </w:rPr>
        <w:t xml:space="preserve">     </w:t>
      </w:r>
      <w:r w:rsidRPr="00294638">
        <w:rPr>
          <w:rFonts w:ascii="Times New Roman" w:hAnsi="Times New Roman"/>
          <w:spacing w:val="-20"/>
          <w:sz w:val="24"/>
          <w:szCs w:val="24"/>
          <w:lang w:eastAsia="ar-SA"/>
        </w:rPr>
        <w:t>Олена Степанова</w:t>
      </w:r>
    </w:p>
    <w:sectPr w:rsidR="00EF3B80" w:rsidRPr="00707789" w:rsidSect="0081204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8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1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4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6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8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9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18"/>
  </w:num>
  <w:num w:numId="5">
    <w:abstractNumId w:val="19"/>
  </w:num>
  <w:num w:numId="6">
    <w:abstractNumId w:val="14"/>
  </w:num>
  <w:num w:numId="7">
    <w:abstractNumId w:val="12"/>
  </w:num>
  <w:num w:numId="8">
    <w:abstractNumId w:val="16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7"/>
  </w:num>
  <w:num w:numId="27">
    <w:abstractNumId w:val="24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5C26"/>
    <w:rsid w:val="00007974"/>
    <w:rsid w:val="00010DDE"/>
    <w:rsid w:val="00013B68"/>
    <w:rsid w:val="000153EC"/>
    <w:rsid w:val="0003032F"/>
    <w:rsid w:val="00031CC9"/>
    <w:rsid w:val="00032B19"/>
    <w:rsid w:val="000337DF"/>
    <w:rsid w:val="000437B2"/>
    <w:rsid w:val="00043A51"/>
    <w:rsid w:val="0004564F"/>
    <w:rsid w:val="00047A27"/>
    <w:rsid w:val="0005237E"/>
    <w:rsid w:val="000547D5"/>
    <w:rsid w:val="00055561"/>
    <w:rsid w:val="00056D8F"/>
    <w:rsid w:val="00077838"/>
    <w:rsid w:val="0008348C"/>
    <w:rsid w:val="000A0363"/>
    <w:rsid w:val="000A1D4C"/>
    <w:rsid w:val="000A299A"/>
    <w:rsid w:val="000A6614"/>
    <w:rsid w:val="000B2F4E"/>
    <w:rsid w:val="000B43EA"/>
    <w:rsid w:val="000D226A"/>
    <w:rsid w:val="000D60C1"/>
    <w:rsid w:val="000E0267"/>
    <w:rsid w:val="000E42A6"/>
    <w:rsid w:val="000E4444"/>
    <w:rsid w:val="000F0D65"/>
    <w:rsid w:val="000F7FA7"/>
    <w:rsid w:val="00100CD8"/>
    <w:rsid w:val="00104B13"/>
    <w:rsid w:val="001132B6"/>
    <w:rsid w:val="00114BB8"/>
    <w:rsid w:val="00124E76"/>
    <w:rsid w:val="001259E0"/>
    <w:rsid w:val="0014028F"/>
    <w:rsid w:val="001447E7"/>
    <w:rsid w:val="0014547B"/>
    <w:rsid w:val="0014711F"/>
    <w:rsid w:val="001623EC"/>
    <w:rsid w:val="001857DF"/>
    <w:rsid w:val="00191B7F"/>
    <w:rsid w:val="00193829"/>
    <w:rsid w:val="00195038"/>
    <w:rsid w:val="0019656A"/>
    <w:rsid w:val="00197903"/>
    <w:rsid w:val="001A0AA1"/>
    <w:rsid w:val="001A5B96"/>
    <w:rsid w:val="001B2474"/>
    <w:rsid w:val="001B3670"/>
    <w:rsid w:val="001B5A0A"/>
    <w:rsid w:val="001B6AB5"/>
    <w:rsid w:val="001C043B"/>
    <w:rsid w:val="001C08A9"/>
    <w:rsid w:val="001C1959"/>
    <w:rsid w:val="001C5C4B"/>
    <w:rsid w:val="001D2447"/>
    <w:rsid w:val="001D3331"/>
    <w:rsid w:val="001D7613"/>
    <w:rsid w:val="001E729B"/>
    <w:rsid w:val="001F4268"/>
    <w:rsid w:val="00200B75"/>
    <w:rsid w:val="0020467D"/>
    <w:rsid w:val="00204FEA"/>
    <w:rsid w:val="0020601F"/>
    <w:rsid w:val="00214084"/>
    <w:rsid w:val="002179E9"/>
    <w:rsid w:val="00220861"/>
    <w:rsid w:val="00223168"/>
    <w:rsid w:val="002265C5"/>
    <w:rsid w:val="00232248"/>
    <w:rsid w:val="00237F91"/>
    <w:rsid w:val="002419D2"/>
    <w:rsid w:val="0024403B"/>
    <w:rsid w:val="00244F82"/>
    <w:rsid w:val="00255E95"/>
    <w:rsid w:val="00284859"/>
    <w:rsid w:val="0028546D"/>
    <w:rsid w:val="00293EBE"/>
    <w:rsid w:val="00294638"/>
    <w:rsid w:val="002A0C58"/>
    <w:rsid w:val="002A3D8E"/>
    <w:rsid w:val="002A6ACC"/>
    <w:rsid w:val="002A7AF7"/>
    <w:rsid w:val="002B0B0A"/>
    <w:rsid w:val="002B570B"/>
    <w:rsid w:val="002C0255"/>
    <w:rsid w:val="002D2411"/>
    <w:rsid w:val="002D6515"/>
    <w:rsid w:val="002D67F7"/>
    <w:rsid w:val="002E3355"/>
    <w:rsid w:val="002F314A"/>
    <w:rsid w:val="002F4BBD"/>
    <w:rsid w:val="002F7B0E"/>
    <w:rsid w:val="00313004"/>
    <w:rsid w:val="003206EF"/>
    <w:rsid w:val="00325967"/>
    <w:rsid w:val="00333BA8"/>
    <w:rsid w:val="0034060C"/>
    <w:rsid w:val="00342728"/>
    <w:rsid w:val="00342900"/>
    <w:rsid w:val="0035116A"/>
    <w:rsid w:val="00357612"/>
    <w:rsid w:val="00361C6B"/>
    <w:rsid w:val="0036543A"/>
    <w:rsid w:val="00387489"/>
    <w:rsid w:val="00392D81"/>
    <w:rsid w:val="00396A0A"/>
    <w:rsid w:val="00397D32"/>
    <w:rsid w:val="003B1416"/>
    <w:rsid w:val="003B1F60"/>
    <w:rsid w:val="003B33B0"/>
    <w:rsid w:val="003B346E"/>
    <w:rsid w:val="003C0B83"/>
    <w:rsid w:val="003C66F2"/>
    <w:rsid w:val="003C68F5"/>
    <w:rsid w:val="003C7E6B"/>
    <w:rsid w:val="003E1067"/>
    <w:rsid w:val="003E1A27"/>
    <w:rsid w:val="003E5293"/>
    <w:rsid w:val="003F1416"/>
    <w:rsid w:val="003F2892"/>
    <w:rsid w:val="003F309D"/>
    <w:rsid w:val="003F49AE"/>
    <w:rsid w:val="00407E1F"/>
    <w:rsid w:val="00411570"/>
    <w:rsid w:val="00411CEA"/>
    <w:rsid w:val="0041592F"/>
    <w:rsid w:val="00421B7B"/>
    <w:rsid w:val="00422CF5"/>
    <w:rsid w:val="0042622A"/>
    <w:rsid w:val="00430F51"/>
    <w:rsid w:val="004342C1"/>
    <w:rsid w:val="00434EB9"/>
    <w:rsid w:val="00447E32"/>
    <w:rsid w:val="00464F77"/>
    <w:rsid w:val="0047013B"/>
    <w:rsid w:val="004714CC"/>
    <w:rsid w:val="004766E4"/>
    <w:rsid w:val="00483524"/>
    <w:rsid w:val="00485694"/>
    <w:rsid w:val="00487F7E"/>
    <w:rsid w:val="00491A97"/>
    <w:rsid w:val="00494F94"/>
    <w:rsid w:val="004A0924"/>
    <w:rsid w:val="004A6397"/>
    <w:rsid w:val="004C2605"/>
    <w:rsid w:val="004C4AC8"/>
    <w:rsid w:val="004C7636"/>
    <w:rsid w:val="004C7EEC"/>
    <w:rsid w:val="004D2961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316E4"/>
    <w:rsid w:val="005334BE"/>
    <w:rsid w:val="00534E06"/>
    <w:rsid w:val="00535159"/>
    <w:rsid w:val="00553FC4"/>
    <w:rsid w:val="00560597"/>
    <w:rsid w:val="005645A7"/>
    <w:rsid w:val="00576C7B"/>
    <w:rsid w:val="005911E0"/>
    <w:rsid w:val="00595C2D"/>
    <w:rsid w:val="005A1612"/>
    <w:rsid w:val="005B3511"/>
    <w:rsid w:val="005C02B1"/>
    <w:rsid w:val="005C69D2"/>
    <w:rsid w:val="005D144B"/>
    <w:rsid w:val="005D1BE5"/>
    <w:rsid w:val="005E4372"/>
    <w:rsid w:val="005F00FF"/>
    <w:rsid w:val="005F20A8"/>
    <w:rsid w:val="005F3456"/>
    <w:rsid w:val="005F5338"/>
    <w:rsid w:val="00605F4B"/>
    <w:rsid w:val="00615D08"/>
    <w:rsid w:val="0062707A"/>
    <w:rsid w:val="00630E90"/>
    <w:rsid w:val="0063242E"/>
    <w:rsid w:val="006357D5"/>
    <w:rsid w:val="00636063"/>
    <w:rsid w:val="00640D56"/>
    <w:rsid w:val="00643D92"/>
    <w:rsid w:val="006440CA"/>
    <w:rsid w:val="006448A5"/>
    <w:rsid w:val="006448B0"/>
    <w:rsid w:val="00654319"/>
    <w:rsid w:val="00656176"/>
    <w:rsid w:val="00663C3C"/>
    <w:rsid w:val="00667207"/>
    <w:rsid w:val="006740D4"/>
    <w:rsid w:val="0068146B"/>
    <w:rsid w:val="0068168D"/>
    <w:rsid w:val="00685402"/>
    <w:rsid w:val="006A07F2"/>
    <w:rsid w:val="006A3C6A"/>
    <w:rsid w:val="006A4A49"/>
    <w:rsid w:val="006C1030"/>
    <w:rsid w:val="006E087F"/>
    <w:rsid w:val="006E47A0"/>
    <w:rsid w:val="00707789"/>
    <w:rsid w:val="007110CF"/>
    <w:rsid w:val="00712362"/>
    <w:rsid w:val="0071252B"/>
    <w:rsid w:val="00712C78"/>
    <w:rsid w:val="00742DEF"/>
    <w:rsid w:val="00744934"/>
    <w:rsid w:val="0074543B"/>
    <w:rsid w:val="00746E2D"/>
    <w:rsid w:val="00750228"/>
    <w:rsid w:val="00764DEC"/>
    <w:rsid w:val="00794A8B"/>
    <w:rsid w:val="007A47A2"/>
    <w:rsid w:val="007A4BDE"/>
    <w:rsid w:val="007B0FA0"/>
    <w:rsid w:val="007C3104"/>
    <w:rsid w:val="007C5D53"/>
    <w:rsid w:val="007D558F"/>
    <w:rsid w:val="007D5F44"/>
    <w:rsid w:val="007D71A4"/>
    <w:rsid w:val="007D7939"/>
    <w:rsid w:val="007E0AB8"/>
    <w:rsid w:val="007F16DC"/>
    <w:rsid w:val="008021A7"/>
    <w:rsid w:val="00804A4A"/>
    <w:rsid w:val="0081204C"/>
    <w:rsid w:val="00812F6F"/>
    <w:rsid w:val="00816B21"/>
    <w:rsid w:val="00820577"/>
    <w:rsid w:val="00820D14"/>
    <w:rsid w:val="008215CB"/>
    <w:rsid w:val="0082269A"/>
    <w:rsid w:val="00824292"/>
    <w:rsid w:val="00825402"/>
    <w:rsid w:val="00826DF3"/>
    <w:rsid w:val="00832690"/>
    <w:rsid w:val="00836056"/>
    <w:rsid w:val="00843184"/>
    <w:rsid w:val="008457E3"/>
    <w:rsid w:val="008506E8"/>
    <w:rsid w:val="008511CC"/>
    <w:rsid w:val="00855380"/>
    <w:rsid w:val="00861171"/>
    <w:rsid w:val="008758B0"/>
    <w:rsid w:val="00891FC9"/>
    <w:rsid w:val="008A358D"/>
    <w:rsid w:val="008A575A"/>
    <w:rsid w:val="008A6A5D"/>
    <w:rsid w:val="008B0406"/>
    <w:rsid w:val="008C00B3"/>
    <w:rsid w:val="008C07FF"/>
    <w:rsid w:val="008C0863"/>
    <w:rsid w:val="008C094E"/>
    <w:rsid w:val="008C255D"/>
    <w:rsid w:val="008C5A44"/>
    <w:rsid w:val="008C7747"/>
    <w:rsid w:val="008D19B8"/>
    <w:rsid w:val="008D2E72"/>
    <w:rsid w:val="008D3F17"/>
    <w:rsid w:val="008E3816"/>
    <w:rsid w:val="008F28E9"/>
    <w:rsid w:val="00902949"/>
    <w:rsid w:val="00905EDA"/>
    <w:rsid w:val="00906F8A"/>
    <w:rsid w:val="00907C27"/>
    <w:rsid w:val="00907CC8"/>
    <w:rsid w:val="00911E4C"/>
    <w:rsid w:val="009126E2"/>
    <w:rsid w:val="00914818"/>
    <w:rsid w:val="009163E8"/>
    <w:rsid w:val="009245C0"/>
    <w:rsid w:val="009261E1"/>
    <w:rsid w:val="00933EEE"/>
    <w:rsid w:val="00941C84"/>
    <w:rsid w:val="00943384"/>
    <w:rsid w:val="00945DEC"/>
    <w:rsid w:val="00953246"/>
    <w:rsid w:val="00954A92"/>
    <w:rsid w:val="0095501E"/>
    <w:rsid w:val="00967311"/>
    <w:rsid w:val="00970072"/>
    <w:rsid w:val="009701D7"/>
    <w:rsid w:val="00970DF5"/>
    <w:rsid w:val="00973BC9"/>
    <w:rsid w:val="00975502"/>
    <w:rsid w:val="009809B8"/>
    <w:rsid w:val="00985399"/>
    <w:rsid w:val="00996A17"/>
    <w:rsid w:val="009A5494"/>
    <w:rsid w:val="009B6033"/>
    <w:rsid w:val="009C0E64"/>
    <w:rsid w:val="009C493B"/>
    <w:rsid w:val="009C6CAF"/>
    <w:rsid w:val="009D0203"/>
    <w:rsid w:val="009D2ECF"/>
    <w:rsid w:val="009D46E3"/>
    <w:rsid w:val="009D5D9D"/>
    <w:rsid w:val="009D60E3"/>
    <w:rsid w:val="009F643E"/>
    <w:rsid w:val="00A468EB"/>
    <w:rsid w:val="00A50D99"/>
    <w:rsid w:val="00A602D8"/>
    <w:rsid w:val="00A636E7"/>
    <w:rsid w:val="00A656CA"/>
    <w:rsid w:val="00A669DC"/>
    <w:rsid w:val="00A70304"/>
    <w:rsid w:val="00A85FB8"/>
    <w:rsid w:val="00AA0F7D"/>
    <w:rsid w:val="00AA1EE8"/>
    <w:rsid w:val="00AA403F"/>
    <w:rsid w:val="00AB60FE"/>
    <w:rsid w:val="00AC0473"/>
    <w:rsid w:val="00AC714F"/>
    <w:rsid w:val="00AD3666"/>
    <w:rsid w:val="00AD56A2"/>
    <w:rsid w:val="00AE00AC"/>
    <w:rsid w:val="00AE0300"/>
    <w:rsid w:val="00AE66B7"/>
    <w:rsid w:val="00AE6FD4"/>
    <w:rsid w:val="00B02098"/>
    <w:rsid w:val="00B03060"/>
    <w:rsid w:val="00B1231F"/>
    <w:rsid w:val="00B1404E"/>
    <w:rsid w:val="00B147AB"/>
    <w:rsid w:val="00B16141"/>
    <w:rsid w:val="00B20FF9"/>
    <w:rsid w:val="00B212A3"/>
    <w:rsid w:val="00B26707"/>
    <w:rsid w:val="00B27B31"/>
    <w:rsid w:val="00B313E1"/>
    <w:rsid w:val="00B31B4D"/>
    <w:rsid w:val="00B32519"/>
    <w:rsid w:val="00B407B1"/>
    <w:rsid w:val="00B43D2F"/>
    <w:rsid w:val="00B50990"/>
    <w:rsid w:val="00B535E7"/>
    <w:rsid w:val="00B67462"/>
    <w:rsid w:val="00B741E0"/>
    <w:rsid w:val="00B8266A"/>
    <w:rsid w:val="00B903CF"/>
    <w:rsid w:val="00B91192"/>
    <w:rsid w:val="00B93AC8"/>
    <w:rsid w:val="00B93C7E"/>
    <w:rsid w:val="00B93CD3"/>
    <w:rsid w:val="00BA1131"/>
    <w:rsid w:val="00BA1845"/>
    <w:rsid w:val="00BB0F89"/>
    <w:rsid w:val="00BB2EE2"/>
    <w:rsid w:val="00BC79EB"/>
    <w:rsid w:val="00BF1652"/>
    <w:rsid w:val="00BF1769"/>
    <w:rsid w:val="00C03D7E"/>
    <w:rsid w:val="00C055C4"/>
    <w:rsid w:val="00C12A4D"/>
    <w:rsid w:val="00C1424E"/>
    <w:rsid w:val="00C16243"/>
    <w:rsid w:val="00C228EB"/>
    <w:rsid w:val="00C261C1"/>
    <w:rsid w:val="00C261CB"/>
    <w:rsid w:val="00C333E1"/>
    <w:rsid w:val="00C33607"/>
    <w:rsid w:val="00C3572A"/>
    <w:rsid w:val="00C3588A"/>
    <w:rsid w:val="00C361AE"/>
    <w:rsid w:val="00C37FC3"/>
    <w:rsid w:val="00C4760E"/>
    <w:rsid w:val="00C512D2"/>
    <w:rsid w:val="00C6219C"/>
    <w:rsid w:val="00C72BA6"/>
    <w:rsid w:val="00C83FB2"/>
    <w:rsid w:val="00C85769"/>
    <w:rsid w:val="00C867C5"/>
    <w:rsid w:val="00C87A09"/>
    <w:rsid w:val="00C921E9"/>
    <w:rsid w:val="00C93385"/>
    <w:rsid w:val="00C95672"/>
    <w:rsid w:val="00C97DC5"/>
    <w:rsid w:val="00CA3888"/>
    <w:rsid w:val="00CA6434"/>
    <w:rsid w:val="00CB1B30"/>
    <w:rsid w:val="00CC10C8"/>
    <w:rsid w:val="00CC245E"/>
    <w:rsid w:val="00CC4B15"/>
    <w:rsid w:val="00CD6CB7"/>
    <w:rsid w:val="00CE0818"/>
    <w:rsid w:val="00CF3155"/>
    <w:rsid w:val="00D0668E"/>
    <w:rsid w:val="00D2352C"/>
    <w:rsid w:val="00D3131E"/>
    <w:rsid w:val="00D32AA4"/>
    <w:rsid w:val="00D43EA6"/>
    <w:rsid w:val="00D44840"/>
    <w:rsid w:val="00D45EEA"/>
    <w:rsid w:val="00D52E91"/>
    <w:rsid w:val="00D62429"/>
    <w:rsid w:val="00D7050A"/>
    <w:rsid w:val="00D722BA"/>
    <w:rsid w:val="00D7725D"/>
    <w:rsid w:val="00D81B23"/>
    <w:rsid w:val="00D82AD1"/>
    <w:rsid w:val="00D9523A"/>
    <w:rsid w:val="00D96D77"/>
    <w:rsid w:val="00DB052E"/>
    <w:rsid w:val="00DB2719"/>
    <w:rsid w:val="00DB3850"/>
    <w:rsid w:val="00DD2C40"/>
    <w:rsid w:val="00DD6ACA"/>
    <w:rsid w:val="00DE2509"/>
    <w:rsid w:val="00DE330B"/>
    <w:rsid w:val="00DF5350"/>
    <w:rsid w:val="00E00744"/>
    <w:rsid w:val="00E030AD"/>
    <w:rsid w:val="00E03AEC"/>
    <w:rsid w:val="00E04E74"/>
    <w:rsid w:val="00E050DA"/>
    <w:rsid w:val="00E14FEB"/>
    <w:rsid w:val="00E212B9"/>
    <w:rsid w:val="00E52A87"/>
    <w:rsid w:val="00E57E94"/>
    <w:rsid w:val="00E638BD"/>
    <w:rsid w:val="00E63D04"/>
    <w:rsid w:val="00E7244D"/>
    <w:rsid w:val="00E908C2"/>
    <w:rsid w:val="00E91B0A"/>
    <w:rsid w:val="00EA416B"/>
    <w:rsid w:val="00EB322F"/>
    <w:rsid w:val="00EC2AF9"/>
    <w:rsid w:val="00EC48E4"/>
    <w:rsid w:val="00EC5AC9"/>
    <w:rsid w:val="00EC690F"/>
    <w:rsid w:val="00ED6786"/>
    <w:rsid w:val="00EE2889"/>
    <w:rsid w:val="00EE2D45"/>
    <w:rsid w:val="00EF0BF4"/>
    <w:rsid w:val="00EF151B"/>
    <w:rsid w:val="00EF3B80"/>
    <w:rsid w:val="00EF49DD"/>
    <w:rsid w:val="00EF4D49"/>
    <w:rsid w:val="00EF5147"/>
    <w:rsid w:val="00F15F4A"/>
    <w:rsid w:val="00F220A1"/>
    <w:rsid w:val="00F23264"/>
    <w:rsid w:val="00F23750"/>
    <w:rsid w:val="00F25C4C"/>
    <w:rsid w:val="00F35E7D"/>
    <w:rsid w:val="00F4098E"/>
    <w:rsid w:val="00F44557"/>
    <w:rsid w:val="00F4464F"/>
    <w:rsid w:val="00F4521A"/>
    <w:rsid w:val="00F45B01"/>
    <w:rsid w:val="00F66826"/>
    <w:rsid w:val="00F67094"/>
    <w:rsid w:val="00F74AB4"/>
    <w:rsid w:val="00F85F81"/>
    <w:rsid w:val="00F929AE"/>
    <w:rsid w:val="00F95D87"/>
    <w:rsid w:val="00FA1406"/>
    <w:rsid w:val="00FC0EAB"/>
    <w:rsid w:val="00FC22B0"/>
    <w:rsid w:val="00FD275E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9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eastAsia="Times New Roman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1761</Words>
  <Characters>1004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13</cp:revision>
  <cp:lastPrinted>2023-08-29T14:10:00Z</cp:lastPrinted>
  <dcterms:created xsi:type="dcterms:W3CDTF">2023-05-17T12:46:00Z</dcterms:created>
  <dcterms:modified xsi:type="dcterms:W3CDTF">2023-09-04T11:55:00Z</dcterms:modified>
</cp:coreProperties>
</file>