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7" w:rsidRPr="0043013B" w:rsidRDefault="00F87357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F87357" w:rsidRPr="0043013B" w:rsidRDefault="00F87357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7357" w:rsidRPr="0043013B" w:rsidRDefault="00F87357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87357" w:rsidRPr="0043013B" w:rsidRDefault="00F87357" w:rsidP="00A0084B">
      <w:pPr>
        <w:spacing w:after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3013B">
        <w:rPr>
          <w:rFonts w:ascii="Times New Roman" w:hAnsi="Times New Roman"/>
          <w:b/>
          <w:sz w:val="32"/>
          <w:szCs w:val="32"/>
          <w:lang w:eastAsia="en-US"/>
        </w:rPr>
        <w:t>ЛОЗIВСЬКА МIСЬКА РАДА  ХАРКIВСЬКОЇ ОБЛАСТI</w:t>
      </w:r>
    </w:p>
    <w:p w:rsidR="00F87357" w:rsidRPr="0043013B" w:rsidRDefault="00F87357" w:rsidP="00A0084B">
      <w:pPr>
        <w:keepNext/>
        <w:keepLines/>
        <w:spacing w:before="40" w:after="0"/>
        <w:jc w:val="center"/>
        <w:outlineLvl w:val="2"/>
        <w:rPr>
          <w:rFonts w:ascii="Cambria" w:hAnsi="Cambria"/>
          <w:b/>
          <w:bCs/>
          <w:sz w:val="32"/>
          <w:szCs w:val="32"/>
          <w:lang w:eastAsia="en-US"/>
        </w:rPr>
      </w:pPr>
      <w:r w:rsidRPr="0043013B">
        <w:rPr>
          <w:rFonts w:ascii="Times New Roman" w:hAnsi="Times New Roman"/>
          <w:b/>
          <w:sz w:val="32"/>
          <w:szCs w:val="32"/>
          <w:lang w:eastAsia="en-US"/>
        </w:rPr>
        <w:t>LІ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013B">
        <w:rPr>
          <w:rFonts w:ascii="Cambria" w:hAnsi="Cambria"/>
          <w:sz w:val="28"/>
          <w:lang w:eastAsia="en-US"/>
        </w:rPr>
        <w:t xml:space="preserve">  </w:t>
      </w:r>
      <w:r w:rsidRPr="0043013B">
        <w:rPr>
          <w:rFonts w:ascii="Times New Roman" w:hAnsi="Times New Roman"/>
          <w:b/>
          <w:sz w:val="32"/>
          <w:szCs w:val="32"/>
          <w:lang w:eastAsia="en-US"/>
        </w:rPr>
        <w:t>СЕСIЯ</w:t>
      </w:r>
      <w:r w:rsidRPr="0043013B">
        <w:rPr>
          <w:rFonts w:ascii="Cambria" w:hAnsi="Cambria"/>
          <w:b/>
          <w:sz w:val="32"/>
          <w:szCs w:val="32"/>
          <w:lang w:eastAsia="en-US"/>
        </w:rPr>
        <w:t xml:space="preserve">   </w:t>
      </w:r>
      <w:r w:rsidRPr="0043013B">
        <w:rPr>
          <w:rFonts w:ascii="Times New Roman" w:hAnsi="Times New Roman"/>
          <w:b/>
          <w:sz w:val="32"/>
          <w:szCs w:val="32"/>
          <w:lang w:eastAsia="en-US"/>
        </w:rPr>
        <w:t>V</w:t>
      </w:r>
      <w:r w:rsidRPr="0043013B">
        <w:rPr>
          <w:rFonts w:ascii="Cambria" w:hAnsi="Cambria"/>
          <w:b/>
          <w:sz w:val="32"/>
          <w:szCs w:val="32"/>
          <w:lang w:eastAsia="en-US"/>
        </w:rPr>
        <w:t xml:space="preserve">IIІ   </w:t>
      </w:r>
      <w:r w:rsidRPr="0043013B">
        <w:rPr>
          <w:rFonts w:ascii="Times New Roman" w:hAnsi="Times New Roman"/>
          <w:b/>
          <w:sz w:val="32"/>
          <w:szCs w:val="32"/>
          <w:lang w:eastAsia="en-US"/>
        </w:rPr>
        <w:t>СКЛИКАННЯ</w:t>
      </w:r>
    </w:p>
    <w:p w:rsidR="00F87357" w:rsidRPr="0043013B" w:rsidRDefault="00F87357" w:rsidP="00A0084B">
      <w:pPr>
        <w:spacing w:after="0"/>
        <w:jc w:val="both"/>
        <w:rPr>
          <w:rFonts w:ascii="Times New Roman" w:hAnsi="Times New Roman"/>
          <w:b/>
          <w:sz w:val="28"/>
          <w:lang w:eastAsia="en-US"/>
        </w:rPr>
      </w:pPr>
      <w:r w:rsidRPr="0043013B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Р I Ш Е Н Н Я                          </w:t>
      </w:r>
    </w:p>
    <w:p w:rsidR="00F87357" w:rsidRPr="0043013B" w:rsidRDefault="00F87357" w:rsidP="00A0084B">
      <w:pPr>
        <w:spacing w:after="0"/>
        <w:jc w:val="both"/>
        <w:rPr>
          <w:rFonts w:ascii="Times New Roman" w:hAnsi="Times New Roman"/>
          <w:sz w:val="28"/>
          <w:lang w:eastAsia="en-US"/>
        </w:rPr>
      </w:pPr>
    </w:p>
    <w:p w:rsidR="00F87357" w:rsidRPr="0043013B" w:rsidRDefault="00F87357" w:rsidP="00A0084B">
      <w:pPr>
        <w:spacing w:after="0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«25</w:t>
      </w:r>
      <w:r w:rsidRPr="0043013B">
        <w:rPr>
          <w:rFonts w:ascii="Times New Roman" w:hAnsi="Times New Roman"/>
          <w:sz w:val="28"/>
          <w:lang w:eastAsia="en-US"/>
        </w:rPr>
        <w:t xml:space="preserve">» липня 2024                        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43013B">
        <w:rPr>
          <w:rFonts w:ascii="Times New Roman" w:hAnsi="Times New Roman"/>
          <w:sz w:val="28"/>
          <w:lang w:eastAsia="en-US"/>
        </w:rPr>
        <w:t xml:space="preserve">     Лозова                                      </w:t>
      </w:r>
      <w:r>
        <w:rPr>
          <w:rFonts w:ascii="Times New Roman" w:hAnsi="Times New Roman"/>
          <w:sz w:val="28"/>
          <w:lang w:eastAsia="en-US"/>
        </w:rPr>
        <w:t xml:space="preserve">  </w:t>
      </w:r>
      <w:r w:rsidRPr="0043013B">
        <w:rPr>
          <w:rFonts w:ascii="Times New Roman" w:hAnsi="Times New Roman"/>
          <w:sz w:val="28"/>
          <w:lang w:eastAsia="en-US"/>
        </w:rPr>
        <w:t xml:space="preserve">     № </w:t>
      </w:r>
      <w:r>
        <w:rPr>
          <w:rFonts w:ascii="Times New Roman" w:hAnsi="Times New Roman"/>
          <w:sz w:val="28"/>
          <w:lang w:eastAsia="en-US"/>
        </w:rPr>
        <w:t>2036</w:t>
      </w:r>
    </w:p>
    <w:p w:rsidR="00F87357" w:rsidRPr="0043013B" w:rsidRDefault="00F87357" w:rsidP="00506B54">
      <w:pPr>
        <w:spacing w:after="0" w:line="240" w:lineRule="auto"/>
        <w:rPr>
          <w:rFonts w:ascii="Times New Roman" w:hAnsi="Times New Roman"/>
          <w:spacing w:val="-20"/>
          <w:sz w:val="27"/>
          <w:szCs w:val="27"/>
        </w:rPr>
      </w:pPr>
    </w:p>
    <w:p w:rsidR="00F87357" w:rsidRPr="0043013B" w:rsidRDefault="00F87357" w:rsidP="005030EB">
      <w:pPr>
        <w:tabs>
          <w:tab w:val="left" w:pos="3119"/>
          <w:tab w:val="left" w:pos="3402"/>
          <w:tab w:val="left" w:pos="3686"/>
          <w:tab w:val="left" w:pos="4111"/>
          <w:tab w:val="left" w:pos="4678"/>
          <w:tab w:val="left" w:pos="5245"/>
        </w:tabs>
        <w:suppressAutoHyphens/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затвердження проєктів землеустрою щодо відведення земельних ділянок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 території </w:t>
      </w: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>Миколаївськ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ого</w:t>
      </w: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старостинськ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ого</w:t>
      </w: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у</w:t>
      </w:r>
      <w:r w:rsidRPr="004301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>та передачу їх в оренду Татарко А.В.</w:t>
      </w:r>
    </w:p>
    <w:p w:rsidR="00F87357" w:rsidRPr="0043013B" w:rsidRDefault="00F87357" w:rsidP="0042397B">
      <w:pPr>
        <w:tabs>
          <w:tab w:val="left" w:pos="3402"/>
          <w:tab w:val="left" w:pos="3686"/>
        </w:tabs>
        <w:suppressAutoHyphens/>
        <w:spacing w:after="0" w:line="240" w:lineRule="auto"/>
        <w:ind w:left="284" w:right="552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87357" w:rsidRPr="0043013B" w:rsidRDefault="00F87357" w:rsidP="004239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Керуючись ст.ст. 12, 80, 83, 93, 96, 122, 123, 124, 125, 126, ч. 2 ст. 134 Земельного кодексу України, п. 34 та </w:t>
      </w:r>
      <w:r w:rsidRPr="0043013B">
        <w:rPr>
          <w:rFonts w:ascii="Times New Roman" w:hAnsi="Times New Roman"/>
          <w:sz w:val="28"/>
          <w:szCs w:val="28"/>
        </w:rPr>
        <w:t xml:space="preserve">п. 41 </w:t>
      </w:r>
      <w:r w:rsidRPr="0043013B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43013B">
        <w:rPr>
          <w:rFonts w:ascii="Times New Roman" w:hAnsi="Times New Roman"/>
          <w:sz w:val="28"/>
          <w:szCs w:val="28"/>
        </w:rPr>
        <w:t>, ч. 1 ст. 59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землеустрій», «Про оренду землі»,</w:t>
      </w:r>
      <w:r w:rsidRPr="0043013B">
        <w:rPr>
          <w:spacing w:val="-20"/>
          <w:sz w:val="28"/>
          <w:szCs w:val="28"/>
          <w:lang w:eastAsia="ar-SA"/>
        </w:rPr>
        <w:t xml:space="preserve"> </w:t>
      </w:r>
      <w:r w:rsidRPr="0043013B">
        <w:rPr>
          <w:rFonts w:ascii="Times New Roman" w:hAnsi="Times New Roman"/>
          <w:bCs/>
          <w:sz w:val="28"/>
          <w:szCs w:val="28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43013B">
        <w:rPr>
          <w:rFonts w:ascii="Times New Roman" w:hAnsi="Times New Roman"/>
          <w:sz w:val="28"/>
          <w:szCs w:val="28"/>
          <w:lang w:eastAsia="ar-SA"/>
        </w:rPr>
        <w:t>міської ради від 19</w:t>
      </w:r>
      <w:r w:rsidRPr="0043013B">
        <w:rPr>
          <w:rFonts w:ascii="Times New Roman" w:hAnsi="Times New Roman"/>
          <w:sz w:val="28"/>
          <w:szCs w:val="28"/>
        </w:rPr>
        <w:t>.04.2019 року № 1509</w:t>
      </w:r>
      <w:r w:rsidRPr="0043013B">
        <w:rPr>
          <w:rFonts w:ascii="Times New Roman" w:hAnsi="Times New Roman"/>
          <w:sz w:val="28"/>
          <w:szCs w:val="28"/>
          <w:lang w:eastAsia="ar-SA"/>
        </w:rPr>
        <w:t>, беручи до уваги рішення міської ради від 11.04.2024 № 1863 «Про надання дозволів на розроблення проєктів землеустрою щодо відведення земельних ділянок для сінокосіння і випасання худоби на території Миколаївського старостинського округу з метою передачі їх в оренду», розглянувши клопотання Татарко Аліни Володимирівни, міська рада</w:t>
      </w:r>
    </w:p>
    <w:p w:rsidR="00F87357" w:rsidRPr="0043013B" w:rsidRDefault="00F87357" w:rsidP="004239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F87357" w:rsidRPr="0043013B" w:rsidRDefault="00F87357" w:rsidP="00B61FA2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3013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F87357" w:rsidRPr="0043013B" w:rsidRDefault="00F87357" w:rsidP="0042397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357" w:rsidRPr="0043013B" w:rsidRDefault="00F87357" w:rsidP="0042397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Затвердити проєкт землеустрою щодо відведення земельної ділянки з кадастровим номером 6323983003:00:001:0016 загальною площею </w:t>
      </w:r>
      <w:smartTag w:uri="urn:schemas-microsoft-com:office:smarttags" w:element="metricconverter">
        <w:smartTagPr>
          <w:attr w:name="ProductID" w:val="1,0000 га"/>
        </w:smartTagPr>
        <w:r w:rsidRPr="0043013B">
          <w:rPr>
            <w:rFonts w:ascii="Times New Roman" w:hAnsi="Times New Roman"/>
            <w:sz w:val="28"/>
            <w:szCs w:val="28"/>
            <w:lang w:eastAsia="ru-RU"/>
          </w:rPr>
          <w:t>1,0000 га</w:t>
        </w:r>
      </w:smartTag>
      <w:r w:rsidRPr="0043013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6668A">
        <w:rPr>
          <w:rFonts w:ascii="Times New Roman" w:hAnsi="Times New Roman"/>
          <w:sz w:val="28"/>
          <w:szCs w:val="28"/>
          <w:lang w:eastAsia="ru-RU"/>
        </w:rPr>
        <w:t xml:space="preserve">оренду </w:t>
      </w:r>
      <w:r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Pr="0096668A">
        <w:rPr>
          <w:rFonts w:ascii="Times New Roman" w:hAnsi="Times New Roman"/>
          <w:sz w:val="28"/>
          <w:szCs w:val="28"/>
          <w:lang w:eastAsia="ru-RU"/>
        </w:rPr>
        <w:t>Татарко Аліні Володимирівні для сінокосіння і випасання худоби (код 01.08),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що розташована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в межах населен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ів у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Литовщина Лозівського району Харківської області (Миколаївський старостинський округ)</w:t>
      </w:r>
      <w:r w:rsidRPr="0043013B">
        <w:rPr>
          <w:rFonts w:ascii="Times New Roman" w:hAnsi="Times New Roman"/>
          <w:sz w:val="28"/>
          <w:szCs w:val="28"/>
          <w:lang w:eastAsia="ar-SA"/>
        </w:rPr>
        <w:t>.</w:t>
      </w:r>
    </w:p>
    <w:p w:rsidR="00F87357" w:rsidRPr="0043013B" w:rsidRDefault="00F87357" w:rsidP="0042397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1.1 Надати 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Татарко Аліні Володимирівні 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в оренду земельну ділянку з кадастровим номером 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6323983003:00:001:0016 загальною площею </w:t>
      </w:r>
      <w:smartTag w:uri="urn:schemas-microsoft-com:office:smarttags" w:element="metricconverter">
        <w:smartTagPr>
          <w:attr w:name="ProductID" w:val="1,0000 га"/>
        </w:smartTagPr>
        <w:r w:rsidRPr="0043013B">
          <w:rPr>
            <w:rFonts w:ascii="Times New Roman" w:hAnsi="Times New Roman"/>
            <w:sz w:val="28"/>
            <w:szCs w:val="28"/>
            <w:lang w:eastAsia="ru-RU"/>
          </w:rPr>
          <w:t>1,0000</w:t>
        </w:r>
        <w:r w:rsidRPr="0043013B">
          <w:rPr>
            <w:rFonts w:ascii="Times New Roman" w:hAnsi="Times New Roman"/>
            <w:sz w:val="28"/>
            <w:szCs w:val="28"/>
            <w:lang w:eastAsia="ar-SA"/>
          </w:rPr>
          <w:t xml:space="preserve"> </w:t>
        </w:r>
        <w:r w:rsidRPr="0043013B">
          <w:rPr>
            <w:rFonts w:ascii="Times New Roman" w:hAnsi="Times New Roman"/>
            <w:sz w:val="28"/>
            <w:szCs w:val="28"/>
            <w:lang w:eastAsia="ru-RU"/>
          </w:rPr>
          <w:t>га</w:t>
        </w:r>
      </w:smartTag>
      <w:r w:rsidRPr="0043013B">
        <w:rPr>
          <w:rFonts w:ascii="Times New Roman" w:hAnsi="Times New Roman"/>
          <w:sz w:val="28"/>
          <w:szCs w:val="28"/>
          <w:lang w:eastAsia="ru-RU"/>
        </w:rPr>
        <w:t xml:space="preserve"> для сінокосіння і випасання худоби (код 01.08) </w:t>
      </w:r>
      <w:r w:rsidRPr="0043013B">
        <w:rPr>
          <w:rFonts w:ascii="Times New Roman" w:hAnsi="Times New Roman"/>
          <w:sz w:val="28"/>
          <w:szCs w:val="28"/>
          <w:lang w:eastAsia="ar-SA"/>
        </w:rPr>
        <w:t>у селі Литовщина Лозівського району Харківської області (Миколаївський старостинський округ)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строком на 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4301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(д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есять</w:t>
      </w:r>
      <w:r w:rsidRPr="0043013B">
        <w:rPr>
          <w:rFonts w:ascii="Times New Roman" w:hAnsi="Times New Roman"/>
          <w:color w:val="000000"/>
          <w:sz w:val="28"/>
          <w:szCs w:val="28"/>
          <w:lang w:eastAsia="ar-SA"/>
        </w:rPr>
        <w:t>) років.</w:t>
      </w:r>
    </w:p>
    <w:p w:rsidR="00F87357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1.2 </w:t>
      </w:r>
      <w:r w:rsidRPr="0043013B">
        <w:rPr>
          <w:rFonts w:ascii="Times New Roman" w:hAnsi="Times New Roman"/>
          <w:sz w:val="28"/>
          <w:szCs w:val="28"/>
        </w:rPr>
        <w:t>Встановити орендну плату за використання земельної ділянки у розмірі 4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(чотирьох) відсотків від нормативної грошової оцінки земельної ділянки.</w:t>
      </w:r>
    </w:p>
    <w:p w:rsidR="00F87357" w:rsidRPr="0043013B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 </w:t>
      </w:r>
      <w:r w:rsidRPr="0043013B">
        <w:rPr>
          <w:rFonts w:ascii="Times New Roman" w:hAnsi="Times New Roman"/>
          <w:sz w:val="28"/>
          <w:szCs w:val="28"/>
          <w:lang w:eastAsia="ar-SA"/>
        </w:rPr>
        <w:t>Зобов’язати Татарко А.В. в місячний термін:</w:t>
      </w:r>
    </w:p>
    <w:p w:rsidR="00F87357" w:rsidRPr="0043013B" w:rsidRDefault="00F87357" w:rsidP="0096668A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>- з моменту отримання проєкт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договор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оренди землі підписати </w:t>
      </w:r>
      <w:r>
        <w:rPr>
          <w:rFonts w:ascii="Times New Roman" w:hAnsi="Times New Roman"/>
          <w:sz w:val="28"/>
          <w:szCs w:val="28"/>
          <w:lang w:eastAsia="ar-SA"/>
        </w:rPr>
        <w:t>його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та направити для подальшого підписання до Лозівської міської ради Харківської області; </w:t>
      </w:r>
    </w:p>
    <w:p w:rsidR="00F87357" w:rsidRPr="0096668A" w:rsidRDefault="00F87357" w:rsidP="0096668A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96668A">
        <w:rPr>
          <w:rFonts w:ascii="Times New Roman" w:hAnsi="Times New Roman"/>
          <w:sz w:val="28"/>
          <w:szCs w:val="28"/>
          <w:lang w:eastAsia="ar-SA"/>
        </w:rPr>
        <w:t>з моменту отримання примірника договору оренди землі зареєструвати його відповідно до вимог чинного законодавства.</w:t>
      </w:r>
    </w:p>
    <w:p w:rsidR="00F87357" w:rsidRPr="0043013B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96668A">
        <w:rPr>
          <w:rFonts w:ascii="Times New Roman" w:hAnsi="Times New Roman"/>
          <w:sz w:val="28"/>
          <w:szCs w:val="28"/>
          <w:lang w:eastAsia="ar-SA"/>
        </w:rPr>
        <w:t>У разі ухилення або зволікання від укладання договору оренди землі у визначені п. 1.3 цього рішення строки, встановити, що пункт 1.1 даного рішення втрачає чинність.</w:t>
      </w:r>
    </w:p>
    <w:p w:rsidR="00F87357" w:rsidRPr="0043013B" w:rsidRDefault="00F87357" w:rsidP="001440D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Затвердити проєкт землеустрою щодо відведення земельної ділянки з </w:t>
      </w:r>
      <w:r w:rsidRPr="0096668A">
        <w:rPr>
          <w:rFonts w:ascii="Times New Roman" w:hAnsi="Times New Roman"/>
          <w:sz w:val="28"/>
          <w:szCs w:val="28"/>
          <w:lang w:eastAsia="ru-RU"/>
        </w:rPr>
        <w:t xml:space="preserve">кадастровим номером 6323983000:03:000:0275 загальною площею </w:t>
      </w:r>
      <w:smartTag w:uri="urn:schemas-microsoft-com:office:smarttags" w:element="metricconverter">
        <w:smartTagPr>
          <w:attr w:name="ProductID" w:val="2,0000 га"/>
        </w:smartTagPr>
        <w:r w:rsidRPr="0096668A">
          <w:rPr>
            <w:rFonts w:ascii="Times New Roman" w:hAnsi="Times New Roman"/>
            <w:sz w:val="28"/>
            <w:szCs w:val="28"/>
            <w:lang w:eastAsia="ru-RU"/>
          </w:rPr>
          <w:t>2,0000 га</w:t>
        </w:r>
      </w:smartTag>
      <w:r w:rsidRPr="0096668A">
        <w:rPr>
          <w:rFonts w:ascii="Times New Roman" w:hAnsi="Times New Roman"/>
          <w:sz w:val="28"/>
          <w:szCs w:val="28"/>
          <w:lang w:eastAsia="ru-RU"/>
        </w:rPr>
        <w:t xml:space="preserve"> в оренду гр. Татарко Аліні Володимирівні для сінокосіння і випасання худоби (код 01.08) </w:t>
      </w:r>
      <w:r w:rsidRPr="0096668A">
        <w:rPr>
          <w:rFonts w:ascii="Times New Roman" w:hAnsi="Times New Roman"/>
          <w:sz w:val="28"/>
          <w:szCs w:val="28"/>
        </w:rPr>
        <w:t>за рахунок сформованої земельної ділянки з кадастровим номером 6323983000</w:t>
      </w:r>
      <w:r>
        <w:rPr>
          <w:rFonts w:ascii="Times New Roman" w:hAnsi="Times New Roman"/>
          <w:sz w:val="28"/>
          <w:szCs w:val="28"/>
        </w:rPr>
        <w:t xml:space="preserve">:03:000:0253, що розташована </w:t>
      </w:r>
      <w:r w:rsidRPr="0043013B">
        <w:rPr>
          <w:rFonts w:ascii="Times New Roman" w:hAnsi="Times New Roman"/>
          <w:sz w:val="28"/>
          <w:szCs w:val="28"/>
        </w:rPr>
        <w:t>за межами населених пунктів Лозівсько</w:t>
      </w:r>
      <w:r>
        <w:rPr>
          <w:rFonts w:ascii="Times New Roman" w:hAnsi="Times New Roman"/>
          <w:sz w:val="28"/>
          <w:szCs w:val="28"/>
        </w:rPr>
        <w:t>го</w:t>
      </w:r>
      <w:r w:rsidRPr="0043013B">
        <w:rPr>
          <w:rFonts w:ascii="Times New Roman" w:hAnsi="Times New Roman"/>
          <w:sz w:val="28"/>
          <w:szCs w:val="28"/>
        </w:rPr>
        <w:t xml:space="preserve"> </w:t>
      </w:r>
      <w:r w:rsidRPr="0043013B">
        <w:rPr>
          <w:rFonts w:ascii="Times New Roman" w:hAnsi="Times New Roman"/>
          <w:sz w:val="28"/>
          <w:szCs w:val="28"/>
          <w:lang w:eastAsia="ru-RU"/>
        </w:rPr>
        <w:t xml:space="preserve">району Харківської області </w:t>
      </w:r>
      <w:r w:rsidRPr="0043013B">
        <w:rPr>
          <w:rFonts w:ascii="Times New Roman" w:hAnsi="Times New Roman"/>
          <w:sz w:val="28"/>
          <w:szCs w:val="28"/>
        </w:rPr>
        <w:t>(Миколаївський старостинський округ)</w:t>
      </w:r>
      <w:r w:rsidRPr="0043013B">
        <w:rPr>
          <w:rFonts w:ascii="Times New Roman" w:hAnsi="Times New Roman"/>
          <w:sz w:val="28"/>
          <w:szCs w:val="28"/>
          <w:lang w:eastAsia="ar-SA"/>
        </w:rPr>
        <w:t>.</w:t>
      </w:r>
    </w:p>
    <w:p w:rsidR="00F87357" w:rsidRPr="0043013B" w:rsidRDefault="00F87357" w:rsidP="001440D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2.1. </w:t>
      </w:r>
      <w:r w:rsidRPr="00E04436">
        <w:rPr>
          <w:rFonts w:ascii="Times New Roman" w:hAnsi="Times New Roman"/>
          <w:sz w:val="28"/>
          <w:szCs w:val="28"/>
          <w:lang w:eastAsia="ar-SA"/>
        </w:rPr>
        <w:t xml:space="preserve">Надати </w:t>
      </w:r>
      <w:r w:rsidRPr="00E04436">
        <w:rPr>
          <w:rFonts w:ascii="Times New Roman" w:hAnsi="Times New Roman"/>
          <w:sz w:val="28"/>
          <w:szCs w:val="28"/>
          <w:lang w:eastAsia="ru-RU"/>
        </w:rPr>
        <w:t xml:space="preserve">Татарко Аліні Володимирівні </w:t>
      </w:r>
      <w:r w:rsidRPr="00E04436">
        <w:rPr>
          <w:rFonts w:ascii="Times New Roman" w:hAnsi="Times New Roman"/>
          <w:sz w:val="28"/>
          <w:szCs w:val="28"/>
          <w:lang w:eastAsia="ar-SA"/>
        </w:rPr>
        <w:t xml:space="preserve">в оренду земельну ділянку з кадастровим номером </w:t>
      </w:r>
      <w:r w:rsidRPr="00E04436">
        <w:rPr>
          <w:rFonts w:ascii="Times New Roman" w:hAnsi="Times New Roman"/>
          <w:sz w:val="28"/>
          <w:szCs w:val="28"/>
          <w:lang w:eastAsia="ru-RU"/>
        </w:rPr>
        <w:t xml:space="preserve">6323983000:03:000:0275 загальною площею </w:t>
      </w:r>
      <w:smartTag w:uri="urn:schemas-microsoft-com:office:smarttags" w:element="metricconverter">
        <w:smartTagPr>
          <w:attr w:name="ProductID" w:val="2,0000 га"/>
        </w:smartTagPr>
        <w:r w:rsidRPr="00E04436">
          <w:rPr>
            <w:rFonts w:ascii="Times New Roman" w:hAnsi="Times New Roman"/>
            <w:sz w:val="28"/>
            <w:szCs w:val="28"/>
            <w:lang w:eastAsia="ru-RU"/>
          </w:rPr>
          <w:t>2,0000</w:t>
        </w:r>
        <w:r w:rsidRPr="00E04436">
          <w:rPr>
            <w:rFonts w:ascii="Times New Roman" w:hAnsi="Times New Roman"/>
            <w:sz w:val="28"/>
            <w:szCs w:val="28"/>
            <w:lang w:eastAsia="ar-SA"/>
          </w:rPr>
          <w:t xml:space="preserve"> </w:t>
        </w:r>
        <w:r w:rsidRPr="00E04436">
          <w:rPr>
            <w:rFonts w:ascii="Times New Roman" w:hAnsi="Times New Roman"/>
            <w:sz w:val="28"/>
            <w:szCs w:val="28"/>
            <w:lang w:eastAsia="ru-RU"/>
          </w:rPr>
          <w:t>га</w:t>
        </w:r>
      </w:smartTag>
      <w:r w:rsidRPr="00E04436">
        <w:rPr>
          <w:rFonts w:ascii="Times New Roman" w:hAnsi="Times New Roman"/>
          <w:sz w:val="28"/>
          <w:szCs w:val="28"/>
          <w:lang w:eastAsia="ru-RU"/>
        </w:rPr>
        <w:t xml:space="preserve"> для сінокосіння і випасання худоби (код 01.08) </w:t>
      </w:r>
      <w:r w:rsidRPr="00E04436">
        <w:rPr>
          <w:rFonts w:ascii="Times New Roman" w:hAnsi="Times New Roman"/>
          <w:sz w:val="28"/>
          <w:szCs w:val="28"/>
        </w:rPr>
        <w:t>за межами населених пунктів Лозівської міської територіальної громади</w:t>
      </w:r>
      <w:r w:rsidRPr="00E04436">
        <w:rPr>
          <w:rFonts w:ascii="Times New Roman" w:hAnsi="Times New Roman"/>
          <w:sz w:val="28"/>
          <w:szCs w:val="28"/>
          <w:lang w:eastAsia="ar-SA"/>
        </w:rPr>
        <w:t xml:space="preserve"> (Миколаївський старостинський округ)</w:t>
      </w:r>
      <w:r w:rsidRPr="00E044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36">
        <w:rPr>
          <w:rFonts w:ascii="Times New Roman" w:hAnsi="Times New Roman"/>
          <w:sz w:val="28"/>
          <w:szCs w:val="28"/>
          <w:lang w:eastAsia="ar-SA"/>
        </w:rPr>
        <w:t xml:space="preserve">строком на 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Pr="004301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(д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есять</w:t>
      </w:r>
      <w:r w:rsidRPr="0043013B">
        <w:rPr>
          <w:rFonts w:ascii="Times New Roman" w:hAnsi="Times New Roman"/>
          <w:color w:val="000000"/>
          <w:sz w:val="28"/>
          <w:szCs w:val="28"/>
          <w:lang w:eastAsia="ar-SA"/>
        </w:rPr>
        <w:t>) років.</w:t>
      </w:r>
    </w:p>
    <w:p w:rsidR="00F87357" w:rsidRPr="0043013B" w:rsidRDefault="00F87357" w:rsidP="001440D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013B">
        <w:rPr>
          <w:rFonts w:ascii="Times New Roman" w:hAnsi="Times New Roman"/>
          <w:sz w:val="28"/>
          <w:szCs w:val="28"/>
          <w:lang w:eastAsia="ar-SA"/>
        </w:rPr>
        <w:t xml:space="preserve">2.2 </w:t>
      </w:r>
      <w:r w:rsidRPr="0043013B">
        <w:rPr>
          <w:rFonts w:ascii="Times New Roman" w:hAnsi="Times New Roman"/>
          <w:sz w:val="28"/>
          <w:szCs w:val="28"/>
        </w:rPr>
        <w:t>Встановити орендну плату за використання земельної ділянки у розмірі 4</w:t>
      </w:r>
      <w:r w:rsidRPr="0043013B">
        <w:rPr>
          <w:rFonts w:ascii="Times New Roman" w:hAnsi="Times New Roman"/>
          <w:sz w:val="28"/>
          <w:szCs w:val="28"/>
          <w:lang w:eastAsia="ar-SA"/>
        </w:rPr>
        <w:t xml:space="preserve"> (чотирьох) відсотків від нормативної грошової оцінки земельної ділянки.</w:t>
      </w:r>
    </w:p>
    <w:p w:rsidR="00F87357" w:rsidRPr="0096668A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>2.3. Зобов’язати Татарко А.В.:</w:t>
      </w:r>
    </w:p>
    <w:p w:rsidR="00F87357" w:rsidRPr="0096668A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>2.3.1. в двотижневий термін після прийняття цього рішення:</w:t>
      </w:r>
    </w:p>
    <w:p w:rsidR="00F87357" w:rsidRPr="0096668A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>- вжити заходів щодо внесення відомостей до державного земельного кадастру щодо визначеного цільового призначення;</w:t>
      </w:r>
    </w:p>
    <w:p w:rsidR="00F87357" w:rsidRPr="0096668A" w:rsidRDefault="00F87357" w:rsidP="0096668A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 xml:space="preserve">- надати до міської ради оновлений витяг з державного земельного кадастру про земельну ділянку. </w:t>
      </w:r>
    </w:p>
    <w:p w:rsidR="00F87357" w:rsidRPr="0096668A" w:rsidRDefault="00F87357" w:rsidP="005A117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>2.3.2. в місячний термін:</w:t>
      </w:r>
    </w:p>
    <w:p w:rsidR="00F87357" w:rsidRPr="0096668A" w:rsidRDefault="00F87357" w:rsidP="00F231F4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 xml:space="preserve">- 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області; </w:t>
      </w:r>
    </w:p>
    <w:p w:rsidR="00F87357" w:rsidRPr="0096668A" w:rsidRDefault="00F87357" w:rsidP="00F231F4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ar-SA"/>
        </w:rPr>
        <w:t>- з моменту отримання примірника договору оренди землі зареєструвати його відповідно до вимог чинного законодавства.</w:t>
      </w:r>
    </w:p>
    <w:p w:rsidR="00F87357" w:rsidRPr="0096668A" w:rsidRDefault="00F87357" w:rsidP="00F231F4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668A"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96668A">
        <w:rPr>
          <w:rFonts w:ascii="Times New Roman" w:hAnsi="Times New Roman"/>
          <w:sz w:val="28"/>
          <w:szCs w:val="28"/>
          <w:lang w:eastAsia="ar-SA"/>
        </w:rPr>
        <w:t>У разі ухилення або зволікання від оформлення документації у визначені п. 2.3 цього рішення строки, встановити, що пункт 2.1 даного рішення втрачає чинність.</w:t>
      </w:r>
    </w:p>
    <w:p w:rsidR="00F87357" w:rsidRPr="0043013B" w:rsidRDefault="00F87357" w:rsidP="00D476A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6668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96668A"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</w:t>
      </w:r>
      <w:r w:rsidRPr="0096668A">
        <w:rPr>
          <w:rFonts w:ascii="Times New Roman" w:hAnsi="Times New Roman"/>
          <w:spacing w:val="-20"/>
          <w:sz w:val="28"/>
          <w:szCs w:val="28"/>
          <w:lang w:eastAsia="ru-RU"/>
        </w:rPr>
        <w:t>.</w:t>
      </w:r>
    </w:p>
    <w:p w:rsidR="00F87357" w:rsidRDefault="00F87357" w:rsidP="00293EBE">
      <w:pPr>
        <w:pStyle w:val="21"/>
        <w:rPr>
          <w:b/>
          <w:sz w:val="27"/>
          <w:szCs w:val="27"/>
        </w:rPr>
      </w:pPr>
    </w:p>
    <w:p w:rsidR="00F87357" w:rsidRDefault="00F87357" w:rsidP="00293EBE">
      <w:pPr>
        <w:pStyle w:val="21"/>
        <w:rPr>
          <w:b/>
          <w:sz w:val="27"/>
          <w:szCs w:val="27"/>
        </w:rPr>
      </w:pPr>
    </w:p>
    <w:p w:rsidR="00F87357" w:rsidRPr="00B43BC0" w:rsidRDefault="00F87357" w:rsidP="00B43BC0">
      <w:pPr>
        <w:ind w:right="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3BC0"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Юрій  КУШНІР</w:t>
      </w:r>
    </w:p>
    <w:p w:rsidR="00F87357" w:rsidRPr="0043013B" w:rsidRDefault="00F87357" w:rsidP="00293EBE">
      <w:pPr>
        <w:pStyle w:val="21"/>
        <w:rPr>
          <w:b/>
          <w:sz w:val="27"/>
          <w:szCs w:val="27"/>
        </w:rPr>
      </w:pPr>
    </w:p>
    <w:p w:rsidR="00F87357" w:rsidRPr="00C61640" w:rsidRDefault="00F87357" w:rsidP="00884F39">
      <w:pPr>
        <w:pStyle w:val="21"/>
        <w:jc w:val="left"/>
        <w:rPr>
          <w:bCs/>
          <w:sz w:val="24"/>
          <w:szCs w:val="24"/>
        </w:rPr>
      </w:pPr>
      <w:r w:rsidRPr="0043013B">
        <w:rPr>
          <w:bCs/>
          <w:sz w:val="24"/>
          <w:szCs w:val="24"/>
        </w:rPr>
        <w:t xml:space="preserve">Інна КОШЛЯК </w:t>
      </w:r>
      <w:r w:rsidRPr="0043013B">
        <w:rPr>
          <w:bCs/>
          <w:sz w:val="24"/>
          <w:szCs w:val="24"/>
        </w:rPr>
        <w:tab/>
        <w:t xml:space="preserve">                                                                          </w:t>
      </w:r>
      <w:r>
        <w:rPr>
          <w:bCs/>
          <w:sz w:val="24"/>
          <w:szCs w:val="24"/>
        </w:rPr>
        <w:tab/>
        <w:t xml:space="preserve">                      </w:t>
      </w:r>
    </w:p>
    <w:sectPr w:rsidR="00F87357" w:rsidRPr="00C61640" w:rsidSect="0096668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AE53EB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04038D3"/>
    <w:multiLevelType w:val="hybridMultilevel"/>
    <w:tmpl w:val="2EE2FF98"/>
    <w:lvl w:ilvl="0" w:tplc="0D921B56">
      <w:start w:val="1"/>
      <w:numFmt w:val="decimal"/>
      <w:lvlText w:val="%1."/>
      <w:lvlJc w:val="left"/>
      <w:pPr>
        <w:ind w:left="1789" w:hanging="108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492B1A"/>
    <w:multiLevelType w:val="hybridMultilevel"/>
    <w:tmpl w:val="691CB3F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EE62C1A"/>
    <w:multiLevelType w:val="hybridMultilevel"/>
    <w:tmpl w:val="7CB6E3F2"/>
    <w:lvl w:ilvl="0" w:tplc="98A8D93C">
      <w:start w:val="1"/>
      <w:numFmt w:val="decimal"/>
      <w:lvlText w:val="%1."/>
      <w:lvlJc w:val="left"/>
      <w:pPr>
        <w:ind w:left="1654" w:hanging="945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3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5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7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8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27"/>
  </w:num>
  <w:num w:numId="5">
    <w:abstractNumId w:val="28"/>
  </w:num>
  <w:num w:numId="6">
    <w:abstractNumId w:val="23"/>
  </w:num>
  <w:num w:numId="7">
    <w:abstractNumId w:val="21"/>
  </w:num>
  <w:num w:numId="8">
    <w:abstractNumId w:val="25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 w:numId="27">
    <w:abstractNumId w:val="34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9"/>
  </w:num>
  <w:num w:numId="36">
    <w:abstractNumId w:val="11"/>
  </w:num>
  <w:num w:numId="37">
    <w:abstractNumId w:val="14"/>
  </w:num>
  <w:num w:numId="38">
    <w:abstractNumId w:val="1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10DDE"/>
    <w:rsid w:val="00011FA2"/>
    <w:rsid w:val="00013B68"/>
    <w:rsid w:val="00014E41"/>
    <w:rsid w:val="000153EC"/>
    <w:rsid w:val="0003032F"/>
    <w:rsid w:val="00031CC9"/>
    <w:rsid w:val="00032B19"/>
    <w:rsid w:val="000337DF"/>
    <w:rsid w:val="000403D8"/>
    <w:rsid w:val="000437B2"/>
    <w:rsid w:val="00043A51"/>
    <w:rsid w:val="00045D42"/>
    <w:rsid w:val="000464D7"/>
    <w:rsid w:val="00047A27"/>
    <w:rsid w:val="00051471"/>
    <w:rsid w:val="000547D5"/>
    <w:rsid w:val="00055561"/>
    <w:rsid w:val="00056D8F"/>
    <w:rsid w:val="00061943"/>
    <w:rsid w:val="00067CBD"/>
    <w:rsid w:val="00075C17"/>
    <w:rsid w:val="00077838"/>
    <w:rsid w:val="0008348C"/>
    <w:rsid w:val="00086BCD"/>
    <w:rsid w:val="000A0363"/>
    <w:rsid w:val="000A1D4C"/>
    <w:rsid w:val="000A299A"/>
    <w:rsid w:val="000A6614"/>
    <w:rsid w:val="000A7547"/>
    <w:rsid w:val="000A7F6C"/>
    <w:rsid w:val="000B3677"/>
    <w:rsid w:val="000B4A07"/>
    <w:rsid w:val="000B5E2C"/>
    <w:rsid w:val="000B5FB2"/>
    <w:rsid w:val="000B6839"/>
    <w:rsid w:val="000C0212"/>
    <w:rsid w:val="000C0E2B"/>
    <w:rsid w:val="000D226A"/>
    <w:rsid w:val="000D3F97"/>
    <w:rsid w:val="000D5DDC"/>
    <w:rsid w:val="000D60C1"/>
    <w:rsid w:val="000E0267"/>
    <w:rsid w:val="000E0636"/>
    <w:rsid w:val="000E42A6"/>
    <w:rsid w:val="000E4444"/>
    <w:rsid w:val="000F0D65"/>
    <w:rsid w:val="000F0E21"/>
    <w:rsid w:val="000F77D5"/>
    <w:rsid w:val="000F7FA7"/>
    <w:rsid w:val="00104B13"/>
    <w:rsid w:val="0010675D"/>
    <w:rsid w:val="00111479"/>
    <w:rsid w:val="001132B6"/>
    <w:rsid w:val="00113C73"/>
    <w:rsid w:val="00114BB8"/>
    <w:rsid w:val="00123974"/>
    <w:rsid w:val="00124E76"/>
    <w:rsid w:val="001259E0"/>
    <w:rsid w:val="00132DFC"/>
    <w:rsid w:val="00132F10"/>
    <w:rsid w:val="0014028F"/>
    <w:rsid w:val="001440D6"/>
    <w:rsid w:val="001447E7"/>
    <w:rsid w:val="0014547B"/>
    <w:rsid w:val="00146DF1"/>
    <w:rsid w:val="0014703E"/>
    <w:rsid w:val="0014711F"/>
    <w:rsid w:val="00147F76"/>
    <w:rsid w:val="001526C4"/>
    <w:rsid w:val="00154D13"/>
    <w:rsid w:val="0015654E"/>
    <w:rsid w:val="001623EC"/>
    <w:rsid w:val="00163805"/>
    <w:rsid w:val="00166620"/>
    <w:rsid w:val="00167B3B"/>
    <w:rsid w:val="001731BB"/>
    <w:rsid w:val="00176CE0"/>
    <w:rsid w:val="00183359"/>
    <w:rsid w:val="001841C8"/>
    <w:rsid w:val="00185286"/>
    <w:rsid w:val="001857DF"/>
    <w:rsid w:val="00191B7F"/>
    <w:rsid w:val="00193829"/>
    <w:rsid w:val="00197903"/>
    <w:rsid w:val="001A055C"/>
    <w:rsid w:val="001A1CAA"/>
    <w:rsid w:val="001A5B96"/>
    <w:rsid w:val="001B1260"/>
    <w:rsid w:val="001B2474"/>
    <w:rsid w:val="001B3670"/>
    <w:rsid w:val="001B5A0A"/>
    <w:rsid w:val="001B5CA7"/>
    <w:rsid w:val="001B6AB5"/>
    <w:rsid w:val="001C083A"/>
    <w:rsid w:val="001C08A9"/>
    <w:rsid w:val="001C1959"/>
    <w:rsid w:val="001C5C4B"/>
    <w:rsid w:val="001D2447"/>
    <w:rsid w:val="001D3331"/>
    <w:rsid w:val="001D6215"/>
    <w:rsid w:val="001D7432"/>
    <w:rsid w:val="001D7613"/>
    <w:rsid w:val="001D7F85"/>
    <w:rsid w:val="001E5679"/>
    <w:rsid w:val="001E599C"/>
    <w:rsid w:val="001E729B"/>
    <w:rsid w:val="001F09A1"/>
    <w:rsid w:val="001F15F2"/>
    <w:rsid w:val="001F3F04"/>
    <w:rsid w:val="001F669B"/>
    <w:rsid w:val="00200B75"/>
    <w:rsid w:val="0020467D"/>
    <w:rsid w:val="00204E26"/>
    <w:rsid w:val="00204FEA"/>
    <w:rsid w:val="0020601F"/>
    <w:rsid w:val="00206DC0"/>
    <w:rsid w:val="00214084"/>
    <w:rsid w:val="00216E7F"/>
    <w:rsid w:val="002179E9"/>
    <w:rsid w:val="00220861"/>
    <w:rsid w:val="00221D05"/>
    <w:rsid w:val="00223168"/>
    <w:rsid w:val="002265C5"/>
    <w:rsid w:val="00227F62"/>
    <w:rsid w:val="00232248"/>
    <w:rsid w:val="00233B9B"/>
    <w:rsid w:val="002419D2"/>
    <w:rsid w:val="0024403B"/>
    <w:rsid w:val="00244F82"/>
    <w:rsid w:val="00246BF9"/>
    <w:rsid w:val="002518C1"/>
    <w:rsid w:val="00251B1B"/>
    <w:rsid w:val="00253625"/>
    <w:rsid w:val="00255E95"/>
    <w:rsid w:val="00260572"/>
    <w:rsid w:val="00265610"/>
    <w:rsid w:val="0026618B"/>
    <w:rsid w:val="002706EC"/>
    <w:rsid w:val="00270FF4"/>
    <w:rsid w:val="00271CB4"/>
    <w:rsid w:val="00276D31"/>
    <w:rsid w:val="00282233"/>
    <w:rsid w:val="002829E9"/>
    <w:rsid w:val="0028451B"/>
    <w:rsid w:val="00284859"/>
    <w:rsid w:val="0028546D"/>
    <w:rsid w:val="00292B80"/>
    <w:rsid w:val="00293EBE"/>
    <w:rsid w:val="00295BDC"/>
    <w:rsid w:val="00297531"/>
    <w:rsid w:val="00297EBB"/>
    <w:rsid w:val="002A0C58"/>
    <w:rsid w:val="002A3129"/>
    <w:rsid w:val="002A3D8E"/>
    <w:rsid w:val="002A4135"/>
    <w:rsid w:val="002A6ACC"/>
    <w:rsid w:val="002A7AF7"/>
    <w:rsid w:val="002B07B4"/>
    <w:rsid w:val="002B0B0A"/>
    <w:rsid w:val="002B3AD8"/>
    <w:rsid w:val="002B41A3"/>
    <w:rsid w:val="002B4342"/>
    <w:rsid w:val="002B5695"/>
    <w:rsid w:val="002B570B"/>
    <w:rsid w:val="002C0255"/>
    <w:rsid w:val="002C4813"/>
    <w:rsid w:val="002D2411"/>
    <w:rsid w:val="002D3CCE"/>
    <w:rsid w:val="002D6515"/>
    <w:rsid w:val="002E3355"/>
    <w:rsid w:val="002E410A"/>
    <w:rsid w:val="002E747D"/>
    <w:rsid w:val="002F314A"/>
    <w:rsid w:val="002F3E14"/>
    <w:rsid w:val="002F6821"/>
    <w:rsid w:val="002F74EB"/>
    <w:rsid w:val="002F7B0E"/>
    <w:rsid w:val="00302595"/>
    <w:rsid w:val="00303104"/>
    <w:rsid w:val="00306B6E"/>
    <w:rsid w:val="0031058E"/>
    <w:rsid w:val="00310AAD"/>
    <w:rsid w:val="00312C75"/>
    <w:rsid w:val="00312D5E"/>
    <w:rsid w:val="00313004"/>
    <w:rsid w:val="003167AB"/>
    <w:rsid w:val="00316F42"/>
    <w:rsid w:val="00316FA3"/>
    <w:rsid w:val="003206EF"/>
    <w:rsid w:val="00325967"/>
    <w:rsid w:val="003270DD"/>
    <w:rsid w:val="003339EC"/>
    <w:rsid w:val="00336C11"/>
    <w:rsid w:val="00337047"/>
    <w:rsid w:val="0034060C"/>
    <w:rsid w:val="00342728"/>
    <w:rsid w:val="00342900"/>
    <w:rsid w:val="003459F0"/>
    <w:rsid w:val="00346621"/>
    <w:rsid w:val="00347862"/>
    <w:rsid w:val="0035116A"/>
    <w:rsid w:val="00351895"/>
    <w:rsid w:val="00361C6B"/>
    <w:rsid w:val="0036543A"/>
    <w:rsid w:val="003677D8"/>
    <w:rsid w:val="00374D8A"/>
    <w:rsid w:val="0037555E"/>
    <w:rsid w:val="003761A4"/>
    <w:rsid w:val="00377AFA"/>
    <w:rsid w:val="00382C6C"/>
    <w:rsid w:val="00387489"/>
    <w:rsid w:val="003902F0"/>
    <w:rsid w:val="00392D81"/>
    <w:rsid w:val="00396A0A"/>
    <w:rsid w:val="00397D32"/>
    <w:rsid w:val="003A29C0"/>
    <w:rsid w:val="003A5DB6"/>
    <w:rsid w:val="003B1F60"/>
    <w:rsid w:val="003B2965"/>
    <w:rsid w:val="003B33B0"/>
    <w:rsid w:val="003B346E"/>
    <w:rsid w:val="003B3E2E"/>
    <w:rsid w:val="003C0B83"/>
    <w:rsid w:val="003C66F2"/>
    <w:rsid w:val="003C6861"/>
    <w:rsid w:val="003C68F5"/>
    <w:rsid w:val="003C6CC0"/>
    <w:rsid w:val="003C742A"/>
    <w:rsid w:val="003D02A8"/>
    <w:rsid w:val="003D3481"/>
    <w:rsid w:val="003E1067"/>
    <w:rsid w:val="003E3F9B"/>
    <w:rsid w:val="003E4AFF"/>
    <w:rsid w:val="003F1416"/>
    <w:rsid w:val="003F2892"/>
    <w:rsid w:val="003F309D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5977"/>
    <w:rsid w:val="0041673F"/>
    <w:rsid w:val="00421B7B"/>
    <w:rsid w:val="00422CF5"/>
    <w:rsid w:val="0042397B"/>
    <w:rsid w:val="00423A30"/>
    <w:rsid w:val="00423B54"/>
    <w:rsid w:val="00424AFB"/>
    <w:rsid w:val="0042622A"/>
    <w:rsid w:val="0043013B"/>
    <w:rsid w:val="00430F51"/>
    <w:rsid w:val="004314F2"/>
    <w:rsid w:val="004342C1"/>
    <w:rsid w:val="00434EB9"/>
    <w:rsid w:val="00447D08"/>
    <w:rsid w:val="00447E32"/>
    <w:rsid w:val="004641D4"/>
    <w:rsid w:val="00464D14"/>
    <w:rsid w:val="00464F77"/>
    <w:rsid w:val="0047013B"/>
    <w:rsid w:val="004714CC"/>
    <w:rsid w:val="00471B96"/>
    <w:rsid w:val="00473802"/>
    <w:rsid w:val="004766E4"/>
    <w:rsid w:val="00476BC9"/>
    <w:rsid w:val="00477035"/>
    <w:rsid w:val="00483524"/>
    <w:rsid w:val="00485694"/>
    <w:rsid w:val="00487F7E"/>
    <w:rsid w:val="004A0924"/>
    <w:rsid w:val="004A7171"/>
    <w:rsid w:val="004A7DE5"/>
    <w:rsid w:val="004C2605"/>
    <w:rsid w:val="004C6CFD"/>
    <w:rsid w:val="004C7636"/>
    <w:rsid w:val="004C7EEC"/>
    <w:rsid w:val="004D2581"/>
    <w:rsid w:val="004D2961"/>
    <w:rsid w:val="004D2EF9"/>
    <w:rsid w:val="004E21AF"/>
    <w:rsid w:val="004F267E"/>
    <w:rsid w:val="004F3842"/>
    <w:rsid w:val="004F680B"/>
    <w:rsid w:val="004F73C0"/>
    <w:rsid w:val="00502B6E"/>
    <w:rsid w:val="005030EB"/>
    <w:rsid w:val="00504A96"/>
    <w:rsid w:val="005052D0"/>
    <w:rsid w:val="00506B54"/>
    <w:rsid w:val="00510A15"/>
    <w:rsid w:val="0051478C"/>
    <w:rsid w:val="00521028"/>
    <w:rsid w:val="0052399C"/>
    <w:rsid w:val="00525A8C"/>
    <w:rsid w:val="00525E55"/>
    <w:rsid w:val="0052659D"/>
    <w:rsid w:val="005316E4"/>
    <w:rsid w:val="005334BE"/>
    <w:rsid w:val="00535159"/>
    <w:rsid w:val="00536614"/>
    <w:rsid w:val="0055054B"/>
    <w:rsid w:val="005508DC"/>
    <w:rsid w:val="00553FC4"/>
    <w:rsid w:val="0055757F"/>
    <w:rsid w:val="00561030"/>
    <w:rsid w:val="005645A7"/>
    <w:rsid w:val="00565CC9"/>
    <w:rsid w:val="00576C7B"/>
    <w:rsid w:val="00582018"/>
    <w:rsid w:val="005844FC"/>
    <w:rsid w:val="00586DEA"/>
    <w:rsid w:val="00587076"/>
    <w:rsid w:val="005911E0"/>
    <w:rsid w:val="005933C5"/>
    <w:rsid w:val="00595C2D"/>
    <w:rsid w:val="00597EB2"/>
    <w:rsid w:val="005A1178"/>
    <w:rsid w:val="005A1612"/>
    <w:rsid w:val="005A592D"/>
    <w:rsid w:val="005B145B"/>
    <w:rsid w:val="005B1641"/>
    <w:rsid w:val="005B335E"/>
    <w:rsid w:val="005B3511"/>
    <w:rsid w:val="005B35F5"/>
    <w:rsid w:val="005B4022"/>
    <w:rsid w:val="005C02B1"/>
    <w:rsid w:val="005C69D2"/>
    <w:rsid w:val="005D144B"/>
    <w:rsid w:val="005D1BE5"/>
    <w:rsid w:val="005D5FD1"/>
    <w:rsid w:val="005E1E54"/>
    <w:rsid w:val="005E4372"/>
    <w:rsid w:val="005E6C47"/>
    <w:rsid w:val="005E720A"/>
    <w:rsid w:val="005F00FF"/>
    <w:rsid w:val="005F12B3"/>
    <w:rsid w:val="005F20A8"/>
    <w:rsid w:val="005F3456"/>
    <w:rsid w:val="005F5338"/>
    <w:rsid w:val="00601AF1"/>
    <w:rsid w:val="00602CBD"/>
    <w:rsid w:val="006038D5"/>
    <w:rsid w:val="00605B5F"/>
    <w:rsid w:val="00605F4B"/>
    <w:rsid w:val="00615D08"/>
    <w:rsid w:val="006174EF"/>
    <w:rsid w:val="00623503"/>
    <w:rsid w:val="0062707A"/>
    <w:rsid w:val="00630E90"/>
    <w:rsid w:val="00632071"/>
    <w:rsid w:val="0063242E"/>
    <w:rsid w:val="00632686"/>
    <w:rsid w:val="00632E58"/>
    <w:rsid w:val="00635577"/>
    <w:rsid w:val="006357D5"/>
    <w:rsid w:val="00636063"/>
    <w:rsid w:val="0063695F"/>
    <w:rsid w:val="00640D56"/>
    <w:rsid w:val="00643D92"/>
    <w:rsid w:val="006440CA"/>
    <w:rsid w:val="006448A5"/>
    <w:rsid w:val="006448B0"/>
    <w:rsid w:val="0065391A"/>
    <w:rsid w:val="00654319"/>
    <w:rsid w:val="00656176"/>
    <w:rsid w:val="00663C3C"/>
    <w:rsid w:val="00664B19"/>
    <w:rsid w:val="00667207"/>
    <w:rsid w:val="00672751"/>
    <w:rsid w:val="00673A12"/>
    <w:rsid w:val="006740D4"/>
    <w:rsid w:val="0067546C"/>
    <w:rsid w:val="0068146B"/>
    <w:rsid w:val="006841D0"/>
    <w:rsid w:val="00685402"/>
    <w:rsid w:val="00686995"/>
    <w:rsid w:val="00690477"/>
    <w:rsid w:val="006A07F2"/>
    <w:rsid w:val="006A14CD"/>
    <w:rsid w:val="006A35A9"/>
    <w:rsid w:val="006A4A49"/>
    <w:rsid w:val="006B0A9E"/>
    <w:rsid w:val="006B2E5D"/>
    <w:rsid w:val="006B7687"/>
    <w:rsid w:val="006C1030"/>
    <w:rsid w:val="006C4FAA"/>
    <w:rsid w:val="006D4137"/>
    <w:rsid w:val="006D65F7"/>
    <w:rsid w:val="006D7C3F"/>
    <w:rsid w:val="006E087F"/>
    <w:rsid w:val="006E0A66"/>
    <w:rsid w:val="006E285F"/>
    <w:rsid w:val="006E47A0"/>
    <w:rsid w:val="006E48C7"/>
    <w:rsid w:val="006E6072"/>
    <w:rsid w:val="006E7CAC"/>
    <w:rsid w:val="00704803"/>
    <w:rsid w:val="00710670"/>
    <w:rsid w:val="00712362"/>
    <w:rsid w:val="0071252B"/>
    <w:rsid w:val="00712C78"/>
    <w:rsid w:val="00720A41"/>
    <w:rsid w:val="00724345"/>
    <w:rsid w:val="00725B7C"/>
    <w:rsid w:val="00740E00"/>
    <w:rsid w:val="00742DE5"/>
    <w:rsid w:val="00742DEF"/>
    <w:rsid w:val="00744934"/>
    <w:rsid w:val="0074543B"/>
    <w:rsid w:val="00746E2D"/>
    <w:rsid w:val="00747B71"/>
    <w:rsid w:val="00750228"/>
    <w:rsid w:val="007545D3"/>
    <w:rsid w:val="007649D7"/>
    <w:rsid w:val="00764DEC"/>
    <w:rsid w:val="0079461A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1268"/>
    <w:rsid w:val="007E1339"/>
    <w:rsid w:val="007E1686"/>
    <w:rsid w:val="007E17EB"/>
    <w:rsid w:val="007F0AAB"/>
    <w:rsid w:val="007F16DC"/>
    <w:rsid w:val="007F5B91"/>
    <w:rsid w:val="0080058A"/>
    <w:rsid w:val="008021A7"/>
    <w:rsid w:val="008041C7"/>
    <w:rsid w:val="00804A4A"/>
    <w:rsid w:val="00805318"/>
    <w:rsid w:val="00812F6F"/>
    <w:rsid w:val="00816B21"/>
    <w:rsid w:val="00820577"/>
    <w:rsid w:val="008215CB"/>
    <w:rsid w:val="0082213B"/>
    <w:rsid w:val="00824292"/>
    <w:rsid w:val="00830A3F"/>
    <w:rsid w:val="00832690"/>
    <w:rsid w:val="00836056"/>
    <w:rsid w:val="00840011"/>
    <w:rsid w:val="008426FE"/>
    <w:rsid w:val="00843184"/>
    <w:rsid w:val="008457E3"/>
    <w:rsid w:val="008506E8"/>
    <w:rsid w:val="008511CC"/>
    <w:rsid w:val="00855380"/>
    <w:rsid w:val="008559DE"/>
    <w:rsid w:val="00856120"/>
    <w:rsid w:val="00861171"/>
    <w:rsid w:val="00864C1E"/>
    <w:rsid w:val="00866C74"/>
    <w:rsid w:val="008740CF"/>
    <w:rsid w:val="008758B0"/>
    <w:rsid w:val="00877EA3"/>
    <w:rsid w:val="008804FA"/>
    <w:rsid w:val="008814DF"/>
    <w:rsid w:val="00884F39"/>
    <w:rsid w:val="00886841"/>
    <w:rsid w:val="00891FC9"/>
    <w:rsid w:val="00892A73"/>
    <w:rsid w:val="008A1DC5"/>
    <w:rsid w:val="008A253B"/>
    <w:rsid w:val="008A358D"/>
    <w:rsid w:val="008A575A"/>
    <w:rsid w:val="008B0406"/>
    <w:rsid w:val="008B0AB6"/>
    <w:rsid w:val="008C085E"/>
    <w:rsid w:val="008C0863"/>
    <w:rsid w:val="008C094E"/>
    <w:rsid w:val="008C255D"/>
    <w:rsid w:val="008C5A44"/>
    <w:rsid w:val="008C7747"/>
    <w:rsid w:val="008D19B8"/>
    <w:rsid w:val="008D2D5C"/>
    <w:rsid w:val="008D2E72"/>
    <w:rsid w:val="008D3F17"/>
    <w:rsid w:val="008D776A"/>
    <w:rsid w:val="008D7CE6"/>
    <w:rsid w:val="008E3816"/>
    <w:rsid w:val="008E79F2"/>
    <w:rsid w:val="008F1CB8"/>
    <w:rsid w:val="008F28E9"/>
    <w:rsid w:val="008F3352"/>
    <w:rsid w:val="0090256F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0A5"/>
    <w:rsid w:val="00917BF2"/>
    <w:rsid w:val="00917CBE"/>
    <w:rsid w:val="00921E1F"/>
    <w:rsid w:val="009245C0"/>
    <w:rsid w:val="009261E1"/>
    <w:rsid w:val="00931DF2"/>
    <w:rsid w:val="00933EEE"/>
    <w:rsid w:val="0094139F"/>
    <w:rsid w:val="00941C84"/>
    <w:rsid w:val="00943329"/>
    <w:rsid w:val="00943384"/>
    <w:rsid w:val="009476C6"/>
    <w:rsid w:val="00953246"/>
    <w:rsid w:val="00954A92"/>
    <w:rsid w:val="0095501E"/>
    <w:rsid w:val="00960791"/>
    <w:rsid w:val="00960876"/>
    <w:rsid w:val="00963EE3"/>
    <w:rsid w:val="0096668A"/>
    <w:rsid w:val="00970072"/>
    <w:rsid w:val="009701D7"/>
    <w:rsid w:val="00970DF5"/>
    <w:rsid w:val="0097253D"/>
    <w:rsid w:val="00972D86"/>
    <w:rsid w:val="00975502"/>
    <w:rsid w:val="00976DFE"/>
    <w:rsid w:val="00977099"/>
    <w:rsid w:val="009809B8"/>
    <w:rsid w:val="009816FC"/>
    <w:rsid w:val="00985399"/>
    <w:rsid w:val="00990C48"/>
    <w:rsid w:val="00996A17"/>
    <w:rsid w:val="009A2117"/>
    <w:rsid w:val="009A4016"/>
    <w:rsid w:val="009A5494"/>
    <w:rsid w:val="009B6033"/>
    <w:rsid w:val="009C0BC6"/>
    <w:rsid w:val="009C0E64"/>
    <w:rsid w:val="009C493B"/>
    <w:rsid w:val="009C6CAF"/>
    <w:rsid w:val="009D0203"/>
    <w:rsid w:val="009D1384"/>
    <w:rsid w:val="009D1C5D"/>
    <w:rsid w:val="009D2ECF"/>
    <w:rsid w:val="009D46E3"/>
    <w:rsid w:val="009D5D9D"/>
    <w:rsid w:val="009D60E3"/>
    <w:rsid w:val="009D6E69"/>
    <w:rsid w:val="009E25E1"/>
    <w:rsid w:val="009E7FCF"/>
    <w:rsid w:val="009F0C55"/>
    <w:rsid w:val="009F643E"/>
    <w:rsid w:val="009F6BAA"/>
    <w:rsid w:val="009F6DBE"/>
    <w:rsid w:val="00A0084B"/>
    <w:rsid w:val="00A10218"/>
    <w:rsid w:val="00A11083"/>
    <w:rsid w:val="00A124FB"/>
    <w:rsid w:val="00A14E6E"/>
    <w:rsid w:val="00A15265"/>
    <w:rsid w:val="00A211A2"/>
    <w:rsid w:val="00A314EC"/>
    <w:rsid w:val="00A370C7"/>
    <w:rsid w:val="00A37DBF"/>
    <w:rsid w:val="00A46883"/>
    <w:rsid w:val="00A468EB"/>
    <w:rsid w:val="00A472B7"/>
    <w:rsid w:val="00A47778"/>
    <w:rsid w:val="00A50D99"/>
    <w:rsid w:val="00A5296C"/>
    <w:rsid w:val="00A53D3F"/>
    <w:rsid w:val="00A602D8"/>
    <w:rsid w:val="00A63090"/>
    <w:rsid w:val="00A636E7"/>
    <w:rsid w:val="00A642BC"/>
    <w:rsid w:val="00A642BD"/>
    <w:rsid w:val="00A656CA"/>
    <w:rsid w:val="00A669DC"/>
    <w:rsid w:val="00A675D7"/>
    <w:rsid w:val="00A70304"/>
    <w:rsid w:val="00A71663"/>
    <w:rsid w:val="00A804BC"/>
    <w:rsid w:val="00A85FB8"/>
    <w:rsid w:val="00A95D40"/>
    <w:rsid w:val="00A97A18"/>
    <w:rsid w:val="00AA0F7D"/>
    <w:rsid w:val="00AA1EE8"/>
    <w:rsid w:val="00AA403F"/>
    <w:rsid w:val="00AA4738"/>
    <w:rsid w:val="00AB60FE"/>
    <w:rsid w:val="00AB7A33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2558"/>
    <w:rsid w:val="00AF538D"/>
    <w:rsid w:val="00AF7DD2"/>
    <w:rsid w:val="00B00CDD"/>
    <w:rsid w:val="00B02098"/>
    <w:rsid w:val="00B03060"/>
    <w:rsid w:val="00B039CA"/>
    <w:rsid w:val="00B04044"/>
    <w:rsid w:val="00B04B79"/>
    <w:rsid w:val="00B1231F"/>
    <w:rsid w:val="00B13127"/>
    <w:rsid w:val="00B1404E"/>
    <w:rsid w:val="00B147AB"/>
    <w:rsid w:val="00B150B2"/>
    <w:rsid w:val="00B16141"/>
    <w:rsid w:val="00B20FF9"/>
    <w:rsid w:val="00B212A3"/>
    <w:rsid w:val="00B24112"/>
    <w:rsid w:val="00B24A59"/>
    <w:rsid w:val="00B26707"/>
    <w:rsid w:val="00B274FF"/>
    <w:rsid w:val="00B27592"/>
    <w:rsid w:val="00B27B31"/>
    <w:rsid w:val="00B313E1"/>
    <w:rsid w:val="00B31B4D"/>
    <w:rsid w:val="00B32519"/>
    <w:rsid w:val="00B407B1"/>
    <w:rsid w:val="00B432B3"/>
    <w:rsid w:val="00B43BC0"/>
    <w:rsid w:val="00B43D2F"/>
    <w:rsid w:val="00B45E83"/>
    <w:rsid w:val="00B50990"/>
    <w:rsid w:val="00B520CD"/>
    <w:rsid w:val="00B52FA7"/>
    <w:rsid w:val="00B535E7"/>
    <w:rsid w:val="00B54F55"/>
    <w:rsid w:val="00B61FA2"/>
    <w:rsid w:val="00B67462"/>
    <w:rsid w:val="00B73563"/>
    <w:rsid w:val="00B741E0"/>
    <w:rsid w:val="00B8266A"/>
    <w:rsid w:val="00B903CF"/>
    <w:rsid w:val="00B91192"/>
    <w:rsid w:val="00B93C7E"/>
    <w:rsid w:val="00B93CD3"/>
    <w:rsid w:val="00B95D7B"/>
    <w:rsid w:val="00B96557"/>
    <w:rsid w:val="00B971E1"/>
    <w:rsid w:val="00BA1131"/>
    <w:rsid w:val="00BA1845"/>
    <w:rsid w:val="00BA726B"/>
    <w:rsid w:val="00BB0F89"/>
    <w:rsid w:val="00BB11A1"/>
    <w:rsid w:val="00BB2EE2"/>
    <w:rsid w:val="00BB6220"/>
    <w:rsid w:val="00BB7770"/>
    <w:rsid w:val="00BC79EB"/>
    <w:rsid w:val="00BD5B12"/>
    <w:rsid w:val="00BD6A3B"/>
    <w:rsid w:val="00BE153D"/>
    <w:rsid w:val="00BF06AD"/>
    <w:rsid w:val="00BF1652"/>
    <w:rsid w:val="00BF1769"/>
    <w:rsid w:val="00C0128C"/>
    <w:rsid w:val="00C0204B"/>
    <w:rsid w:val="00C03D7E"/>
    <w:rsid w:val="00C055C4"/>
    <w:rsid w:val="00C05AF7"/>
    <w:rsid w:val="00C127EF"/>
    <w:rsid w:val="00C12A4D"/>
    <w:rsid w:val="00C1424E"/>
    <w:rsid w:val="00C16243"/>
    <w:rsid w:val="00C228EB"/>
    <w:rsid w:val="00C261C1"/>
    <w:rsid w:val="00C261CB"/>
    <w:rsid w:val="00C333E1"/>
    <w:rsid w:val="00C33607"/>
    <w:rsid w:val="00C3572A"/>
    <w:rsid w:val="00C3588A"/>
    <w:rsid w:val="00C361AE"/>
    <w:rsid w:val="00C456BE"/>
    <w:rsid w:val="00C4760E"/>
    <w:rsid w:val="00C512D2"/>
    <w:rsid w:val="00C51F89"/>
    <w:rsid w:val="00C53545"/>
    <w:rsid w:val="00C61640"/>
    <w:rsid w:val="00C6219C"/>
    <w:rsid w:val="00C6623A"/>
    <w:rsid w:val="00C6713E"/>
    <w:rsid w:val="00C672CF"/>
    <w:rsid w:val="00C67FCB"/>
    <w:rsid w:val="00C72BA6"/>
    <w:rsid w:val="00C816FD"/>
    <w:rsid w:val="00C82B6B"/>
    <w:rsid w:val="00C83ECA"/>
    <w:rsid w:val="00C83FB2"/>
    <w:rsid w:val="00C84870"/>
    <w:rsid w:val="00C85769"/>
    <w:rsid w:val="00C857B6"/>
    <w:rsid w:val="00C867C5"/>
    <w:rsid w:val="00C87A09"/>
    <w:rsid w:val="00C93385"/>
    <w:rsid w:val="00C95672"/>
    <w:rsid w:val="00C97DC5"/>
    <w:rsid w:val="00CA1342"/>
    <w:rsid w:val="00CA25FE"/>
    <w:rsid w:val="00CA3888"/>
    <w:rsid w:val="00CA51A3"/>
    <w:rsid w:val="00CA6434"/>
    <w:rsid w:val="00CB1B30"/>
    <w:rsid w:val="00CB1C47"/>
    <w:rsid w:val="00CB4EDF"/>
    <w:rsid w:val="00CB6D14"/>
    <w:rsid w:val="00CC10C8"/>
    <w:rsid w:val="00CC245E"/>
    <w:rsid w:val="00CC262F"/>
    <w:rsid w:val="00CC4B15"/>
    <w:rsid w:val="00CD0C6B"/>
    <w:rsid w:val="00CD54E0"/>
    <w:rsid w:val="00CE0818"/>
    <w:rsid w:val="00CE747E"/>
    <w:rsid w:val="00CF3155"/>
    <w:rsid w:val="00CF7561"/>
    <w:rsid w:val="00D02A19"/>
    <w:rsid w:val="00D0603E"/>
    <w:rsid w:val="00D0668E"/>
    <w:rsid w:val="00D07402"/>
    <w:rsid w:val="00D10C24"/>
    <w:rsid w:val="00D17A7D"/>
    <w:rsid w:val="00D211BB"/>
    <w:rsid w:val="00D21EB6"/>
    <w:rsid w:val="00D2352C"/>
    <w:rsid w:val="00D3131E"/>
    <w:rsid w:val="00D32AA4"/>
    <w:rsid w:val="00D35678"/>
    <w:rsid w:val="00D43EA6"/>
    <w:rsid w:val="00D44840"/>
    <w:rsid w:val="00D45EEA"/>
    <w:rsid w:val="00D476AB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96E95"/>
    <w:rsid w:val="00DA3E56"/>
    <w:rsid w:val="00DA49A7"/>
    <w:rsid w:val="00DA7320"/>
    <w:rsid w:val="00DB052E"/>
    <w:rsid w:val="00DB1C4B"/>
    <w:rsid w:val="00DB2719"/>
    <w:rsid w:val="00DB3850"/>
    <w:rsid w:val="00DB5976"/>
    <w:rsid w:val="00DB680D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2C2"/>
    <w:rsid w:val="00DE7D1C"/>
    <w:rsid w:val="00DF1B7D"/>
    <w:rsid w:val="00DF1F31"/>
    <w:rsid w:val="00DF243A"/>
    <w:rsid w:val="00DF3327"/>
    <w:rsid w:val="00DF5350"/>
    <w:rsid w:val="00E00744"/>
    <w:rsid w:val="00E02AD2"/>
    <w:rsid w:val="00E030AD"/>
    <w:rsid w:val="00E03AEC"/>
    <w:rsid w:val="00E04436"/>
    <w:rsid w:val="00E045B7"/>
    <w:rsid w:val="00E04E74"/>
    <w:rsid w:val="00E050DA"/>
    <w:rsid w:val="00E12072"/>
    <w:rsid w:val="00E14FEB"/>
    <w:rsid w:val="00E212B9"/>
    <w:rsid w:val="00E2316D"/>
    <w:rsid w:val="00E250E6"/>
    <w:rsid w:val="00E275AC"/>
    <w:rsid w:val="00E31692"/>
    <w:rsid w:val="00E4440D"/>
    <w:rsid w:val="00E52A87"/>
    <w:rsid w:val="00E52BDA"/>
    <w:rsid w:val="00E52C53"/>
    <w:rsid w:val="00E55E91"/>
    <w:rsid w:val="00E55F9A"/>
    <w:rsid w:val="00E57E94"/>
    <w:rsid w:val="00E62092"/>
    <w:rsid w:val="00E6303C"/>
    <w:rsid w:val="00E638BD"/>
    <w:rsid w:val="00E63D04"/>
    <w:rsid w:val="00E641DC"/>
    <w:rsid w:val="00E7244D"/>
    <w:rsid w:val="00E7510F"/>
    <w:rsid w:val="00E90A46"/>
    <w:rsid w:val="00E91B0A"/>
    <w:rsid w:val="00E962A0"/>
    <w:rsid w:val="00EA416B"/>
    <w:rsid w:val="00EA7DA2"/>
    <w:rsid w:val="00EB322F"/>
    <w:rsid w:val="00EC2878"/>
    <w:rsid w:val="00EC2AF9"/>
    <w:rsid w:val="00EC48E4"/>
    <w:rsid w:val="00EC5197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EF7070"/>
    <w:rsid w:val="00F14840"/>
    <w:rsid w:val="00F15F4A"/>
    <w:rsid w:val="00F164B4"/>
    <w:rsid w:val="00F220A1"/>
    <w:rsid w:val="00F231F4"/>
    <w:rsid w:val="00F23264"/>
    <w:rsid w:val="00F23750"/>
    <w:rsid w:val="00F24C16"/>
    <w:rsid w:val="00F25C4C"/>
    <w:rsid w:val="00F30811"/>
    <w:rsid w:val="00F35E7D"/>
    <w:rsid w:val="00F4098E"/>
    <w:rsid w:val="00F41573"/>
    <w:rsid w:val="00F44557"/>
    <w:rsid w:val="00F4464F"/>
    <w:rsid w:val="00F4521A"/>
    <w:rsid w:val="00F45B01"/>
    <w:rsid w:val="00F50AE0"/>
    <w:rsid w:val="00F52811"/>
    <w:rsid w:val="00F62715"/>
    <w:rsid w:val="00F66826"/>
    <w:rsid w:val="00F67094"/>
    <w:rsid w:val="00F70F46"/>
    <w:rsid w:val="00F71C69"/>
    <w:rsid w:val="00F72888"/>
    <w:rsid w:val="00F730D2"/>
    <w:rsid w:val="00F74AB4"/>
    <w:rsid w:val="00F81A0F"/>
    <w:rsid w:val="00F83C6B"/>
    <w:rsid w:val="00F85F81"/>
    <w:rsid w:val="00F86009"/>
    <w:rsid w:val="00F87357"/>
    <w:rsid w:val="00F90494"/>
    <w:rsid w:val="00F92898"/>
    <w:rsid w:val="00F929AE"/>
    <w:rsid w:val="00F94388"/>
    <w:rsid w:val="00F95D87"/>
    <w:rsid w:val="00FA1406"/>
    <w:rsid w:val="00FC0EAB"/>
    <w:rsid w:val="00FC22B0"/>
    <w:rsid w:val="00FC4F15"/>
    <w:rsid w:val="00FC5663"/>
    <w:rsid w:val="00FD275E"/>
    <w:rsid w:val="00FD5221"/>
    <w:rsid w:val="00FD592B"/>
    <w:rsid w:val="00FE697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2921</Words>
  <Characters>1665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15</cp:revision>
  <cp:lastPrinted>2024-07-25T11:15:00Z</cp:lastPrinted>
  <dcterms:created xsi:type="dcterms:W3CDTF">2024-05-24T07:15:00Z</dcterms:created>
  <dcterms:modified xsi:type="dcterms:W3CDTF">2024-07-25T11:15:00Z</dcterms:modified>
</cp:coreProperties>
</file>