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71DE4" w14:textId="199D892D" w:rsidR="003761A4" w:rsidRPr="00C67FCB" w:rsidRDefault="00F71C69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67FCB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F4AE410" wp14:editId="7DBB684F">
            <wp:simplePos x="0" y="0"/>
            <wp:positionH relativeFrom="column">
              <wp:posOffset>2716530</wp:posOffset>
            </wp:positionH>
            <wp:positionV relativeFrom="paragraph">
              <wp:posOffset>-6985</wp:posOffset>
            </wp:positionV>
            <wp:extent cx="368935" cy="53784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27264" w14:textId="77777777" w:rsidR="003761A4" w:rsidRPr="00C67FCB" w:rsidRDefault="003761A4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ADB59DE" w14:textId="77777777" w:rsidR="003761A4" w:rsidRPr="00C67FCB" w:rsidRDefault="003761A4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7B82E74" w14:textId="77777777" w:rsidR="00A0084B" w:rsidRPr="00A0084B" w:rsidRDefault="00A0084B" w:rsidP="00A0084B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0084B">
        <w:rPr>
          <w:rFonts w:ascii="Times New Roman" w:eastAsia="Calibri" w:hAnsi="Times New Roman"/>
          <w:b/>
          <w:sz w:val="32"/>
          <w:szCs w:val="32"/>
          <w:lang w:eastAsia="en-US"/>
        </w:rPr>
        <w:t>ЛОЗIВСЬКА МIСЬКА РАДА  ХАРКIВСЬКОЇ ОБЛАСТI</w:t>
      </w:r>
    </w:p>
    <w:p w14:paraId="0FDAD8CF" w14:textId="77777777" w:rsidR="00A0084B" w:rsidRPr="00A0084B" w:rsidRDefault="00A0084B" w:rsidP="00A0084B">
      <w:pPr>
        <w:keepNext/>
        <w:keepLines/>
        <w:spacing w:before="40" w:after="0"/>
        <w:jc w:val="center"/>
        <w:outlineLvl w:val="2"/>
        <w:rPr>
          <w:rFonts w:ascii="Cambria" w:eastAsia="Calibri" w:hAnsi="Cambria"/>
          <w:b/>
          <w:bCs/>
          <w:sz w:val="32"/>
          <w:szCs w:val="32"/>
          <w:lang w:eastAsia="en-US"/>
        </w:rPr>
      </w:pPr>
      <w:r w:rsidRPr="00A0084B">
        <w:rPr>
          <w:rFonts w:ascii="Times New Roman" w:eastAsia="Calibri" w:hAnsi="Times New Roman"/>
          <w:b/>
          <w:sz w:val="32"/>
          <w:szCs w:val="32"/>
          <w:lang w:eastAsia="en-US"/>
        </w:rPr>
        <w:t>LІІ</w:t>
      </w:r>
      <w:r w:rsidRPr="00A0084B">
        <w:rPr>
          <w:rFonts w:ascii="Cambria" w:eastAsia="Calibri" w:hAnsi="Cambria"/>
          <w:sz w:val="28"/>
          <w:lang w:eastAsia="en-US"/>
        </w:rPr>
        <w:t xml:space="preserve">  </w:t>
      </w:r>
      <w:r w:rsidRPr="00A0084B">
        <w:rPr>
          <w:rFonts w:ascii="Times New Roman" w:eastAsia="Calibri" w:hAnsi="Times New Roman"/>
          <w:b/>
          <w:sz w:val="32"/>
          <w:szCs w:val="32"/>
          <w:lang w:eastAsia="en-US"/>
        </w:rPr>
        <w:t>СЕСIЯ</w:t>
      </w:r>
      <w:r w:rsidRPr="00A0084B">
        <w:rPr>
          <w:rFonts w:ascii="Cambria" w:eastAsia="Calibri" w:hAnsi="Cambria"/>
          <w:b/>
          <w:sz w:val="32"/>
          <w:szCs w:val="32"/>
          <w:lang w:eastAsia="en-US"/>
        </w:rPr>
        <w:t xml:space="preserve">    </w:t>
      </w:r>
      <w:r w:rsidRPr="00A0084B">
        <w:rPr>
          <w:rFonts w:ascii="Times New Roman" w:eastAsia="Calibri" w:hAnsi="Times New Roman"/>
          <w:b/>
          <w:sz w:val="32"/>
          <w:szCs w:val="32"/>
          <w:lang w:eastAsia="en-US"/>
        </w:rPr>
        <w:t>V</w:t>
      </w:r>
      <w:r w:rsidRPr="00A0084B">
        <w:rPr>
          <w:rFonts w:ascii="Cambria" w:eastAsia="Calibri" w:hAnsi="Cambria"/>
          <w:b/>
          <w:sz w:val="32"/>
          <w:szCs w:val="32"/>
          <w:lang w:eastAsia="en-US"/>
        </w:rPr>
        <w:t xml:space="preserve">IIІ    </w:t>
      </w:r>
      <w:r w:rsidRPr="00A0084B">
        <w:rPr>
          <w:rFonts w:ascii="Times New Roman" w:eastAsia="Calibri" w:hAnsi="Times New Roman"/>
          <w:b/>
          <w:sz w:val="32"/>
          <w:szCs w:val="32"/>
          <w:lang w:eastAsia="en-US"/>
        </w:rPr>
        <w:t>СКЛИКАННЯ</w:t>
      </w:r>
    </w:p>
    <w:p w14:paraId="59BC274F" w14:textId="77777777" w:rsidR="00A0084B" w:rsidRPr="00A0084B" w:rsidRDefault="00A0084B" w:rsidP="00A0084B">
      <w:pPr>
        <w:spacing w:after="0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A0084B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                                             Р I Ш Е Н </w:t>
      </w:r>
      <w:proofErr w:type="spellStart"/>
      <w:r w:rsidRPr="00A0084B">
        <w:rPr>
          <w:rFonts w:ascii="Times New Roman" w:eastAsia="Calibri" w:hAnsi="Times New Roman"/>
          <w:b/>
          <w:bCs/>
          <w:sz w:val="32"/>
          <w:szCs w:val="32"/>
          <w:lang w:eastAsia="en-US"/>
        </w:rPr>
        <w:t>Н</w:t>
      </w:r>
      <w:proofErr w:type="spellEnd"/>
      <w:r w:rsidRPr="00A0084B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 Я                          </w:t>
      </w:r>
    </w:p>
    <w:p w14:paraId="223CDEB0" w14:textId="77777777" w:rsidR="00A0084B" w:rsidRPr="00A0084B" w:rsidRDefault="00A0084B" w:rsidP="00A0084B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</w:p>
    <w:p w14:paraId="1437C960" w14:textId="0C1B32DE" w:rsidR="00A0084B" w:rsidRPr="00A0084B" w:rsidRDefault="00A0084B" w:rsidP="00A0084B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A0084B">
        <w:rPr>
          <w:rFonts w:ascii="Times New Roman" w:eastAsia="Calibri" w:hAnsi="Times New Roman"/>
          <w:sz w:val="28"/>
          <w:lang w:eastAsia="en-US"/>
        </w:rPr>
        <w:t>«</w:t>
      </w:r>
      <w:r w:rsidR="00E91556">
        <w:rPr>
          <w:rFonts w:ascii="Times New Roman" w:eastAsia="Calibri" w:hAnsi="Times New Roman"/>
          <w:sz w:val="28"/>
          <w:lang w:eastAsia="en-US"/>
        </w:rPr>
        <w:t>20»</w:t>
      </w:r>
      <w:bookmarkStart w:id="0" w:name="_GoBack"/>
      <w:bookmarkEnd w:id="0"/>
      <w:r w:rsidRPr="00A0084B">
        <w:rPr>
          <w:rFonts w:ascii="Times New Roman" w:eastAsia="Calibri" w:hAnsi="Times New Roman"/>
          <w:sz w:val="28"/>
          <w:lang w:eastAsia="en-US"/>
        </w:rPr>
        <w:t xml:space="preserve"> червня 2024                             Лозова                                           № </w:t>
      </w:r>
    </w:p>
    <w:p w14:paraId="35F629B9" w14:textId="77777777" w:rsidR="003761A4" w:rsidRPr="00C67FCB" w:rsidRDefault="003761A4" w:rsidP="00506B54">
      <w:pPr>
        <w:spacing w:after="0" w:line="240" w:lineRule="auto"/>
        <w:rPr>
          <w:rFonts w:ascii="Times New Roman" w:hAnsi="Times New Roman"/>
          <w:spacing w:val="-20"/>
          <w:sz w:val="27"/>
          <w:szCs w:val="27"/>
        </w:rPr>
      </w:pPr>
    </w:p>
    <w:p w14:paraId="7B8DECC8" w14:textId="5C06A88A" w:rsidR="0042397B" w:rsidRPr="00C67FCB" w:rsidRDefault="0042397B" w:rsidP="00B24112">
      <w:pPr>
        <w:tabs>
          <w:tab w:val="left" w:pos="3119"/>
          <w:tab w:val="left" w:pos="3402"/>
          <w:tab w:val="left" w:pos="3686"/>
          <w:tab w:val="left" w:pos="4111"/>
          <w:tab w:val="left" w:pos="5245"/>
        </w:tabs>
        <w:suppressAutoHyphens/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67FC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 затвердження проєкту землеустрою щодо відведення земельної ділянки </w:t>
      </w:r>
      <w:r w:rsidR="00A0084B">
        <w:rPr>
          <w:rFonts w:ascii="Times New Roman" w:hAnsi="Times New Roman"/>
          <w:b/>
          <w:bCs/>
          <w:sz w:val="28"/>
          <w:szCs w:val="28"/>
          <w:lang w:eastAsia="ar-SA"/>
        </w:rPr>
        <w:t>у селі Степанівка Лозівського району Харківської області (Яковлівський старостинський округ)</w:t>
      </w:r>
      <w:r w:rsidR="007E1686" w:rsidRPr="00C67F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67FCB">
        <w:rPr>
          <w:rFonts w:ascii="Times New Roman" w:hAnsi="Times New Roman"/>
          <w:b/>
          <w:bCs/>
          <w:sz w:val="28"/>
          <w:szCs w:val="28"/>
          <w:lang w:eastAsia="ar-SA"/>
        </w:rPr>
        <w:t>та передач</w:t>
      </w:r>
      <w:r w:rsidR="00423A30" w:rsidRPr="00C67FCB">
        <w:rPr>
          <w:rFonts w:ascii="Times New Roman" w:hAnsi="Times New Roman"/>
          <w:b/>
          <w:bCs/>
          <w:sz w:val="28"/>
          <w:szCs w:val="28"/>
          <w:lang w:eastAsia="ar-SA"/>
        </w:rPr>
        <w:t>у</w:t>
      </w:r>
      <w:r w:rsidRPr="00C67FC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її в оренду</w:t>
      </w:r>
      <w:r w:rsidR="00A0084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A0084B">
        <w:rPr>
          <w:rFonts w:ascii="Times New Roman" w:hAnsi="Times New Roman"/>
          <w:b/>
          <w:bCs/>
          <w:sz w:val="28"/>
          <w:szCs w:val="28"/>
          <w:lang w:eastAsia="ar-SA"/>
        </w:rPr>
        <w:t>Кисельовій</w:t>
      </w:r>
      <w:proofErr w:type="spellEnd"/>
      <w:r w:rsidR="00A0084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Н.М.</w:t>
      </w:r>
    </w:p>
    <w:p w14:paraId="0EC1B5D6" w14:textId="77777777" w:rsidR="0042397B" w:rsidRPr="00C67FCB" w:rsidRDefault="0042397B" w:rsidP="0042397B">
      <w:pPr>
        <w:tabs>
          <w:tab w:val="left" w:pos="3402"/>
          <w:tab w:val="left" w:pos="3686"/>
        </w:tabs>
        <w:suppressAutoHyphens/>
        <w:spacing w:after="0" w:line="240" w:lineRule="auto"/>
        <w:ind w:left="284" w:right="552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4295A30" w14:textId="6DEDBE69" w:rsidR="0042397B" w:rsidRPr="00C67FCB" w:rsidRDefault="0042397B" w:rsidP="0042397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67FCB">
        <w:rPr>
          <w:rFonts w:ascii="Times New Roman" w:hAnsi="Times New Roman"/>
          <w:sz w:val="28"/>
          <w:szCs w:val="28"/>
          <w:lang w:eastAsia="ar-SA"/>
        </w:rPr>
        <w:t xml:space="preserve">Керуючись </w:t>
      </w:r>
      <w:proofErr w:type="spellStart"/>
      <w:r w:rsidRPr="00C67FCB">
        <w:rPr>
          <w:rFonts w:ascii="Times New Roman" w:hAnsi="Times New Roman"/>
          <w:sz w:val="28"/>
          <w:szCs w:val="28"/>
          <w:lang w:eastAsia="ar-SA"/>
        </w:rPr>
        <w:t>ст.ст</w:t>
      </w:r>
      <w:proofErr w:type="spellEnd"/>
      <w:r w:rsidRPr="00C67FCB">
        <w:rPr>
          <w:rFonts w:ascii="Times New Roman" w:hAnsi="Times New Roman"/>
          <w:sz w:val="28"/>
          <w:szCs w:val="28"/>
          <w:lang w:eastAsia="ar-SA"/>
        </w:rPr>
        <w:t>. 12, 80, 83, 93, 96, 122</w:t>
      </w:r>
      <w:r w:rsidR="006841D0">
        <w:rPr>
          <w:rFonts w:ascii="Times New Roman" w:hAnsi="Times New Roman"/>
          <w:sz w:val="28"/>
          <w:szCs w:val="28"/>
          <w:lang w:eastAsia="ar-SA"/>
        </w:rPr>
        <w:t xml:space="preserve">, 123, 124, 125, </w:t>
      </w:r>
      <w:r w:rsidRPr="00C67FCB">
        <w:rPr>
          <w:rFonts w:ascii="Times New Roman" w:hAnsi="Times New Roman"/>
          <w:sz w:val="28"/>
          <w:szCs w:val="28"/>
          <w:lang w:eastAsia="ar-SA"/>
        </w:rPr>
        <w:t>126</w:t>
      </w:r>
      <w:r w:rsidR="006841D0">
        <w:rPr>
          <w:rFonts w:ascii="Times New Roman" w:hAnsi="Times New Roman"/>
          <w:sz w:val="28"/>
          <w:szCs w:val="28"/>
          <w:lang w:eastAsia="ar-SA"/>
        </w:rPr>
        <w:t>, ч. 2 ст. </w:t>
      </w:r>
      <w:r w:rsidR="00246BF9" w:rsidRPr="00C67FCB">
        <w:rPr>
          <w:rFonts w:ascii="Times New Roman" w:hAnsi="Times New Roman"/>
          <w:sz w:val="28"/>
          <w:szCs w:val="28"/>
          <w:lang w:eastAsia="ar-SA"/>
        </w:rPr>
        <w:t>134</w:t>
      </w:r>
      <w:r w:rsidRPr="00C67FCB">
        <w:rPr>
          <w:rFonts w:ascii="Times New Roman" w:hAnsi="Times New Roman"/>
          <w:sz w:val="28"/>
          <w:szCs w:val="28"/>
          <w:lang w:eastAsia="ar-SA"/>
        </w:rPr>
        <w:t xml:space="preserve"> Земельного кодексу України, п. 34 та </w:t>
      </w:r>
      <w:r w:rsidRPr="00C67FCB">
        <w:rPr>
          <w:rFonts w:ascii="Times New Roman" w:hAnsi="Times New Roman"/>
          <w:sz w:val="28"/>
          <w:szCs w:val="28"/>
        </w:rPr>
        <w:t xml:space="preserve">п. 41 </w:t>
      </w:r>
      <w:r w:rsidRPr="00C67FCB">
        <w:rPr>
          <w:rFonts w:ascii="Times New Roman" w:hAnsi="Times New Roman"/>
          <w:sz w:val="28"/>
          <w:szCs w:val="28"/>
          <w:lang w:eastAsia="ar-SA"/>
        </w:rPr>
        <w:t>ч. 1 ст. 26</w:t>
      </w:r>
      <w:r w:rsidRPr="00C67FCB">
        <w:rPr>
          <w:rFonts w:ascii="Times New Roman" w:hAnsi="Times New Roman"/>
          <w:sz w:val="28"/>
          <w:szCs w:val="28"/>
        </w:rPr>
        <w:t>, ч. 1 ст. 59</w:t>
      </w:r>
      <w:r w:rsidRPr="00C67FCB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законами України «Про землеустрій»</w:t>
      </w:r>
      <w:r w:rsidR="008F3352" w:rsidRPr="00C67FC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C67FCB">
        <w:rPr>
          <w:rFonts w:ascii="Times New Roman" w:hAnsi="Times New Roman"/>
          <w:sz w:val="28"/>
          <w:szCs w:val="28"/>
          <w:lang w:eastAsia="ar-SA"/>
        </w:rPr>
        <w:t>«Про оренду землі»</w:t>
      </w:r>
      <w:r w:rsidR="008F3352" w:rsidRPr="00C67FCB">
        <w:rPr>
          <w:rFonts w:ascii="Times New Roman" w:hAnsi="Times New Roman"/>
          <w:sz w:val="28"/>
          <w:szCs w:val="28"/>
          <w:lang w:eastAsia="ar-SA"/>
        </w:rPr>
        <w:t>,</w:t>
      </w:r>
      <w:r w:rsidR="008F3352" w:rsidRPr="00C67FCB">
        <w:rPr>
          <w:spacing w:val="-20"/>
          <w:sz w:val="28"/>
          <w:szCs w:val="28"/>
          <w:lang w:eastAsia="ar-SA"/>
        </w:rPr>
        <w:t xml:space="preserve"> </w:t>
      </w:r>
      <w:r w:rsidRPr="00C67FCB">
        <w:rPr>
          <w:rFonts w:ascii="Times New Roman" w:hAnsi="Times New Roman"/>
          <w:bCs/>
          <w:sz w:val="28"/>
          <w:szCs w:val="28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C67FCB">
        <w:rPr>
          <w:rFonts w:ascii="Times New Roman" w:hAnsi="Times New Roman"/>
          <w:sz w:val="28"/>
          <w:szCs w:val="28"/>
          <w:lang w:eastAsia="ar-SA"/>
        </w:rPr>
        <w:t>міської ради від 19</w:t>
      </w:r>
      <w:r w:rsidRPr="00C67FCB">
        <w:rPr>
          <w:rFonts w:ascii="Times New Roman" w:hAnsi="Times New Roman"/>
          <w:sz w:val="28"/>
          <w:szCs w:val="28"/>
        </w:rPr>
        <w:t>.04.2019 року № 1509</w:t>
      </w:r>
      <w:r w:rsidRPr="00147F7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B61FA2" w:rsidRPr="00147F76">
        <w:rPr>
          <w:rFonts w:ascii="Times New Roman" w:hAnsi="Times New Roman"/>
          <w:sz w:val="28"/>
          <w:szCs w:val="28"/>
          <w:lang w:eastAsia="ar-SA"/>
        </w:rPr>
        <w:t xml:space="preserve">беручи до уваги рішення міської ради від </w:t>
      </w:r>
      <w:r w:rsidR="00A0084B">
        <w:rPr>
          <w:rFonts w:ascii="Times New Roman" w:hAnsi="Times New Roman"/>
          <w:sz w:val="28"/>
          <w:szCs w:val="28"/>
          <w:lang w:eastAsia="ar-SA"/>
        </w:rPr>
        <w:t>29.02.2024</w:t>
      </w:r>
      <w:r w:rsidR="00B61FA2" w:rsidRPr="00147F76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0084B">
        <w:rPr>
          <w:rFonts w:ascii="Times New Roman" w:hAnsi="Times New Roman"/>
          <w:sz w:val="28"/>
          <w:szCs w:val="28"/>
          <w:lang w:eastAsia="ar-SA"/>
        </w:rPr>
        <w:t>1789</w:t>
      </w:r>
      <w:r w:rsidR="00B61FA2" w:rsidRPr="00147F76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A0084B">
        <w:rPr>
          <w:rFonts w:ascii="Times New Roman" w:hAnsi="Times New Roman"/>
          <w:sz w:val="28"/>
          <w:szCs w:val="28"/>
          <w:lang w:eastAsia="ar-SA"/>
        </w:rPr>
        <w:t xml:space="preserve">Про надання дозволу </w:t>
      </w:r>
      <w:proofErr w:type="spellStart"/>
      <w:r w:rsidR="00A0084B">
        <w:rPr>
          <w:rFonts w:ascii="Times New Roman" w:hAnsi="Times New Roman"/>
          <w:sz w:val="28"/>
          <w:szCs w:val="28"/>
          <w:lang w:eastAsia="ar-SA"/>
        </w:rPr>
        <w:t>Кисельовій</w:t>
      </w:r>
      <w:proofErr w:type="spellEnd"/>
      <w:r w:rsidR="00A0084B">
        <w:rPr>
          <w:rFonts w:ascii="Times New Roman" w:hAnsi="Times New Roman"/>
          <w:sz w:val="28"/>
          <w:szCs w:val="28"/>
          <w:lang w:eastAsia="ar-SA"/>
        </w:rPr>
        <w:t xml:space="preserve"> Н.М. на розроблення проєкту землеустрою щодо відведення земельної ділянки для городництва з метою подальшої передачі її в оренду</w:t>
      </w:r>
      <w:r w:rsidR="00B61FA2" w:rsidRPr="00147F76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147F76">
        <w:rPr>
          <w:rFonts w:ascii="Times New Roman" w:hAnsi="Times New Roman"/>
          <w:sz w:val="28"/>
          <w:szCs w:val="28"/>
          <w:lang w:eastAsia="ar-SA"/>
        </w:rPr>
        <w:t xml:space="preserve">розглянувши </w:t>
      </w:r>
      <w:r w:rsidR="00306B6E" w:rsidRPr="00147F76">
        <w:rPr>
          <w:rFonts w:ascii="Times New Roman" w:hAnsi="Times New Roman"/>
          <w:sz w:val="28"/>
          <w:szCs w:val="28"/>
          <w:lang w:eastAsia="ar-SA"/>
        </w:rPr>
        <w:t>клопотання</w:t>
      </w:r>
      <w:r w:rsidRPr="00147F7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A0084B">
        <w:rPr>
          <w:rFonts w:ascii="Times New Roman" w:hAnsi="Times New Roman"/>
          <w:sz w:val="28"/>
          <w:szCs w:val="28"/>
          <w:lang w:eastAsia="ar-SA"/>
        </w:rPr>
        <w:t>Кисельової</w:t>
      </w:r>
      <w:proofErr w:type="spellEnd"/>
      <w:r w:rsidR="00A0084B">
        <w:rPr>
          <w:rFonts w:ascii="Times New Roman" w:hAnsi="Times New Roman"/>
          <w:sz w:val="28"/>
          <w:szCs w:val="28"/>
          <w:lang w:eastAsia="ar-SA"/>
        </w:rPr>
        <w:t xml:space="preserve"> Наталії Миколаївни</w:t>
      </w:r>
      <w:r w:rsidRPr="00C67FCB">
        <w:rPr>
          <w:rFonts w:ascii="Times New Roman" w:hAnsi="Times New Roman"/>
          <w:sz w:val="28"/>
          <w:szCs w:val="28"/>
          <w:lang w:eastAsia="ar-SA"/>
        </w:rPr>
        <w:t>, міська рада</w:t>
      </w:r>
    </w:p>
    <w:p w14:paraId="0175B68A" w14:textId="77777777" w:rsidR="0042397B" w:rsidRPr="00C67FCB" w:rsidRDefault="0042397B" w:rsidP="0042397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14:paraId="1BE86A1B" w14:textId="77777777" w:rsidR="0042397B" w:rsidRPr="00C67FCB" w:rsidRDefault="0042397B" w:rsidP="00B61FA2">
      <w:pPr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67FCB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14:paraId="3E3B5A76" w14:textId="77777777" w:rsidR="0042397B" w:rsidRPr="00C67FCB" w:rsidRDefault="0042397B" w:rsidP="0042397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0A3F3E" w14:textId="787CBE5B" w:rsidR="0042397B" w:rsidRPr="003A5DB6" w:rsidRDefault="0042397B" w:rsidP="0042397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FCB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C67FCB">
        <w:rPr>
          <w:rFonts w:ascii="Times New Roman" w:hAnsi="Times New Roman"/>
          <w:sz w:val="28"/>
          <w:szCs w:val="28"/>
          <w:lang w:eastAsia="ru-RU"/>
        </w:rPr>
        <w:t xml:space="preserve">Затвердити проєкт землеустрою щодо відведення земельної ділянки </w:t>
      </w:r>
      <w:r w:rsidR="003A5DB6" w:rsidRPr="00C67FCB">
        <w:rPr>
          <w:rFonts w:ascii="Times New Roman" w:hAnsi="Times New Roman"/>
          <w:sz w:val="28"/>
          <w:szCs w:val="28"/>
          <w:lang w:eastAsia="ru-RU"/>
        </w:rPr>
        <w:t xml:space="preserve">з кадастровим номером </w:t>
      </w:r>
      <w:r w:rsidR="00A0084B">
        <w:rPr>
          <w:rFonts w:ascii="Times New Roman" w:hAnsi="Times New Roman"/>
          <w:sz w:val="28"/>
          <w:szCs w:val="28"/>
          <w:lang w:eastAsia="ru-RU"/>
        </w:rPr>
        <w:t>6323988509</w:t>
      </w:r>
      <w:r w:rsidR="003A5DB6" w:rsidRPr="00C67FCB">
        <w:rPr>
          <w:rFonts w:ascii="Times New Roman" w:hAnsi="Times New Roman"/>
          <w:sz w:val="28"/>
          <w:szCs w:val="28"/>
          <w:lang w:eastAsia="ru-RU"/>
        </w:rPr>
        <w:t>:</w:t>
      </w:r>
      <w:r w:rsidR="00A0084B">
        <w:rPr>
          <w:rFonts w:ascii="Times New Roman" w:hAnsi="Times New Roman"/>
          <w:sz w:val="28"/>
          <w:szCs w:val="28"/>
          <w:lang w:eastAsia="ru-RU"/>
        </w:rPr>
        <w:t>00</w:t>
      </w:r>
      <w:r w:rsidR="003A5DB6" w:rsidRPr="00C67FCB">
        <w:rPr>
          <w:rFonts w:ascii="Times New Roman" w:hAnsi="Times New Roman"/>
          <w:sz w:val="28"/>
          <w:szCs w:val="28"/>
          <w:lang w:eastAsia="ru-RU"/>
        </w:rPr>
        <w:t>:0</w:t>
      </w:r>
      <w:r w:rsidR="00A0084B">
        <w:rPr>
          <w:rFonts w:ascii="Times New Roman" w:hAnsi="Times New Roman"/>
          <w:sz w:val="28"/>
          <w:szCs w:val="28"/>
          <w:lang w:eastAsia="ru-RU"/>
        </w:rPr>
        <w:t>01</w:t>
      </w:r>
      <w:r w:rsidR="003A5DB6" w:rsidRPr="00C67FCB">
        <w:rPr>
          <w:rFonts w:ascii="Times New Roman" w:hAnsi="Times New Roman"/>
          <w:sz w:val="28"/>
          <w:szCs w:val="28"/>
          <w:lang w:eastAsia="ru-RU"/>
        </w:rPr>
        <w:t>:0</w:t>
      </w:r>
      <w:r w:rsidR="00A0084B">
        <w:rPr>
          <w:rFonts w:ascii="Times New Roman" w:hAnsi="Times New Roman"/>
          <w:sz w:val="28"/>
          <w:szCs w:val="28"/>
          <w:lang w:eastAsia="ru-RU"/>
        </w:rPr>
        <w:t>013</w:t>
      </w:r>
      <w:r w:rsidR="003A5DB6" w:rsidRPr="003A5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DB6" w:rsidRPr="00C67FCB">
        <w:rPr>
          <w:rFonts w:ascii="Times New Roman" w:hAnsi="Times New Roman"/>
          <w:sz w:val="28"/>
          <w:szCs w:val="28"/>
          <w:lang w:eastAsia="ru-RU"/>
        </w:rPr>
        <w:t xml:space="preserve">загальною площею </w:t>
      </w:r>
      <w:r w:rsidR="00A0084B">
        <w:rPr>
          <w:rFonts w:ascii="Times New Roman" w:hAnsi="Times New Roman"/>
          <w:sz w:val="28"/>
          <w:szCs w:val="28"/>
          <w:lang w:eastAsia="ru-RU"/>
        </w:rPr>
        <w:t>0,4550</w:t>
      </w:r>
      <w:r w:rsidR="003A5DB6" w:rsidRPr="00C67FCB">
        <w:rPr>
          <w:rFonts w:ascii="Times New Roman" w:hAnsi="Times New Roman"/>
          <w:sz w:val="28"/>
          <w:szCs w:val="28"/>
          <w:lang w:eastAsia="ru-RU"/>
        </w:rPr>
        <w:t xml:space="preserve"> га</w:t>
      </w:r>
      <w:r w:rsidR="00B24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BC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A5DB6">
        <w:rPr>
          <w:rFonts w:ascii="Times New Roman" w:hAnsi="Times New Roman"/>
          <w:sz w:val="28"/>
          <w:szCs w:val="28"/>
          <w:lang w:eastAsia="ru-RU"/>
        </w:rPr>
        <w:t xml:space="preserve">оренду </w:t>
      </w:r>
      <w:proofErr w:type="spellStart"/>
      <w:r w:rsidR="00B24112">
        <w:rPr>
          <w:rFonts w:ascii="Times New Roman" w:hAnsi="Times New Roman"/>
          <w:sz w:val="28"/>
          <w:szCs w:val="28"/>
          <w:lang w:eastAsia="ru-RU"/>
        </w:rPr>
        <w:t>Кисельовій</w:t>
      </w:r>
      <w:proofErr w:type="spellEnd"/>
      <w:r w:rsidR="00B24112">
        <w:rPr>
          <w:rFonts w:ascii="Times New Roman" w:hAnsi="Times New Roman"/>
          <w:sz w:val="28"/>
          <w:szCs w:val="28"/>
          <w:lang w:eastAsia="ru-RU"/>
        </w:rPr>
        <w:t xml:space="preserve"> Н.М. </w:t>
      </w:r>
      <w:r w:rsidR="00AB7A33" w:rsidRPr="00C67FCB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A0084B">
        <w:rPr>
          <w:rFonts w:ascii="Times New Roman" w:hAnsi="Times New Roman"/>
          <w:sz w:val="28"/>
          <w:szCs w:val="28"/>
          <w:lang w:eastAsia="ru-RU"/>
        </w:rPr>
        <w:t xml:space="preserve">городництва </w:t>
      </w:r>
      <w:r w:rsidR="00B24112">
        <w:rPr>
          <w:rFonts w:ascii="Times New Roman" w:hAnsi="Times New Roman"/>
          <w:sz w:val="28"/>
          <w:szCs w:val="28"/>
          <w:lang w:eastAsia="ru-RU"/>
        </w:rPr>
        <w:t>за рахунок земель комунальної власності сільськогосподарського призначення в межах населеного пункту</w:t>
      </w:r>
      <w:r w:rsidR="006A35A9">
        <w:rPr>
          <w:rFonts w:ascii="Times New Roman" w:hAnsi="Times New Roman"/>
          <w:sz w:val="28"/>
          <w:szCs w:val="28"/>
          <w:lang w:eastAsia="ru-RU"/>
        </w:rPr>
        <w:t xml:space="preserve"> сел</w:t>
      </w:r>
      <w:r w:rsidR="00B24112">
        <w:rPr>
          <w:rFonts w:ascii="Times New Roman" w:hAnsi="Times New Roman"/>
          <w:sz w:val="28"/>
          <w:szCs w:val="28"/>
          <w:lang w:eastAsia="ru-RU"/>
        </w:rPr>
        <w:t>а</w:t>
      </w:r>
      <w:r w:rsidR="006A35A9">
        <w:rPr>
          <w:rFonts w:ascii="Times New Roman" w:hAnsi="Times New Roman"/>
          <w:sz w:val="28"/>
          <w:szCs w:val="28"/>
          <w:lang w:eastAsia="ru-RU"/>
        </w:rPr>
        <w:t xml:space="preserve"> Степанівка Лозівського району Харківської області (Яковлівський старостинський округ)</w:t>
      </w:r>
      <w:r w:rsidR="00805318" w:rsidRPr="003A5DB6">
        <w:rPr>
          <w:rFonts w:ascii="Times New Roman" w:hAnsi="Times New Roman"/>
          <w:sz w:val="28"/>
          <w:szCs w:val="28"/>
          <w:lang w:eastAsia="ar-SA"/>
        </w:rPr>
        <w:t>.</w:t>
      </w:r>
    </w:p>
    <w:p w14:paraId="5228EB90" w14:textId="20EB66C3" w:rsidR="0042397B" w:rsidRPr="003A5DB6" w:rsidRDefault="0042397B" w:rsidP="0042397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A5DB6">
        <w:rPr>
          <w:rFonts w:ascii="Times New Roman" w:hAnsi="Times New Roman"/>
          <w:sz w:val="28"/>
          <w:szCs w:val="28"/>
          <w:lang w:eastAsia="ar-SA"/>
        </w:rPr>
        <w:t xml:space="preserve">2. Надати </w:t>
      </w:r>
      <w:proofErr w:type="spellStart"/>
      <w:r w:rsidR="006A35A9">
        <w:rPr>
          <w:rFonts w:ascii="Times New Roman" w:hAnsi="Times New Roman"/>
          <w:sz w:val="28"/>
          <w:szCs w:val="28"/>
          <w:lang w:eastAsia="ru-RU"/>
        </w:rPr>
        <w:t>Кисельовій</w:t>
      </w:r>
      <w:proofErr w:type="spellEnd"/>
      <w:r w:rsidR="006A35A9">
        <w:rPr>
          <w:rFonts w:ascii="Times New Roman" w:hAnsi="Times New Roman"/>
          <w:sz w:val="28"/>
          <w:szCs w:val="28"/>
          <w:lang w:eastAsia="ru-RU"/>
        </w:rPr>
        <w:t xml:space="preserve"> Наталії Миколаївні</w:t>
      </w:r>
      <w:r w:rsidR="001D7F85" w:rsidRPr="00C67F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5DB6">
        <w:rPr>
          <w:rFonts w:ascii="Times New Roman" w:hAnsi="Times New Roman"/>
          <w:sz w:val="28"/>
          <w:szCs w:val="28"/>
          <w:lang w:eastAsia="ar-SA"/>
        </w:rPr>
        <w:t xml:space="preserve">в оренду земельну ділянку з кадастровим номером </w:t>
      </w:r>
      <w:r w:rsidR="006A35A9">
        <w:rPr>
          <w:rFonts w:ascii="Times New Roman" w:hAnsi="Times New Roman"/>
          <w:sz w:val="28"/>
          <w:szCs w:val="28"/>
          <w:lang w:eastAsia="ru-RU"/>
        </w:rPr>
        <w:t>6323988509</w:t>
      </w:r>
      <w:r w:rsidR="001D7F85" w:rsidRPr="00C67FCB">
        <w:rPr>
          <w:rFonts w:ascii="Times New Roman" w:hAnsi="Times New Roman"/>
          <w:sz w:val="28"/>
          <w:szCs w:val="28"/>
          <w:lang w:eastAsia="ru-RU"/>
        </w:rPr>
        <w:t>:</w:t>
      </w:r>
      <w:r w:rsidR="006A35A9">
        <w:rPr>
          <w:rFonts w:ascii="Times New Roman" w:hAnsi="Times New Roman"/>
          <w:sz w:val="28"/>
          <w:szCs w:val="28"/>
          <w:lang w:eastAsia="ru-RU"/>
        </w:rPr>
        <w:t>00</w:t>
      </w:r>
      <w:r w:rsidR="001D7F85" w:rsidRPr="00C67FCB">
        <w:rPr>
          <w:rFonts w:ascii="Times New Roman" w:hAnsi="Times New Roman"/>
          <w:sz w:val="28"/>
          <w:szCs w:val="28"/>
          <w:lang w:eastAsia="ru-RU"/>
        </w:rPr>
        <w:t>:0</w:t>
      </w:r>
      <w:r w:rsidR="006A35A9">
        <w:rPr>
          <w:rFonts w:ascii="Times New Roman" w:hAnsi="Times New Roman"/>
          <w:sz w:val="28"/>
          <w:szCs w:val="28"/>
          <w:lang w:eastAsia="ru-RU"/>
        </w:rPr>
        <w:t>01</w:t>
      </w:r>
      <w:r w:rsidR="001D7F85" w:rsidRPr="00C67FCB">
        <w:rPr>
          <w:rFonts w:ascii="Times New Roman" w:hAnsi="Times New Roman"/>
          <w:sz w:val="28"/>
          <w:szCs w:val="28"/>
          <w:lang w:eastAsia="ru-RU"/>
        </w:rPr>
        <w:t>:0</w:t>
      </w:r>
      <w:r w:rsidR="006A35A9">
        <w:rPr>
          <w:rFonts w:ascii="Times New Roman" w:hAnsi="Times New Roman"/>
          <w:sz w:val="28"/>
          <w:szCs w:val="28"/>
          <w:lang w:eastAsia="ru-RU"/>
        </w:rPr>
        <w:t>013</w:t>
      </w:r>
      <w:r w:rsidR="001D7F85" w:rsidRPr="003A5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6AB" w:rsidRPr="003A5DB6">
        <w:rPr>
          <w:rFonts w:ascii="Times New Roman" w:hAnsi="Times New Roman"/>
          <w:sz w:val="28"/>
          <w:szCs w:val="28"/>
          <w:lang w:eastAsia="ru-RU"/>
        </w:rPr>
        <w:t xml:space="preserve">загальною площею </w:t>
      </w:r>
      <w:r w:rsidR="006A35A9">
        <w:rPr>
          <w:rFonts w:ascii="Times New Roman" w:hAnsi="Times New Roman"/>
          <w:sz w:val="28"/>
          <w:szCs w:val="28"/>
          <w:lang w:eastAsia="ru-RU"/>
        </w:rPr>
        <w:t>0,</w:t>
      </w:r>
      <w:r w:rsidR="006A35A9">
        <w:rPr>
          <w:rFonts w:ascii="Times New Roman" w:hAnsi="Times New Roman"/>
          <w:sz w:val="28"/>
          <w:szCs w:val="28"/>
          <w:lang w:eastAsia="ar-SA"/>
        </w:rPr>
        <w:t>4550</w:t>
      </w:r>
      <w:r w:rsidR="00D476AB" w:rsidRPr="003A5DB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476AB" w:rsidRPr="003A5DB6">
        <w:rPr>
          <w:rFonts w:ascii="Times New Roman" w:hAnsi="Times New Roman"/>
          <w:sz w:val="28"/>
          <w:szCs w:val="28"/>
          <w:lang w:eastAsia="ru-RU"/>
        </w:rPr>
        <w:t xml:space="preserve">га </w:t>
      </w:r>
      <w:r w:rsidR="00AB7A33" w:rsidRPr="003A5DB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6A35A9">
        <w:rPr>
          <w:rFonts w:ascii="Times New Roman" w:hAnsi="Times New Roman"/>
          <w:sz w:val="28"/>
          <w:szCs w:val="28"/>
          <w:lang w:eastAsia="ru-RU"/>
        </w:rPr>
        <w:t>городництва</w:t>
      </w:r>
      <w:r w:rsidR="001D7F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6AB" w:rsidRPr="003A5DB6">
        <w:rPr>
          <w:rFonts w:ascii="Times New Roman" w:hAnsi="Times New Roman"/>
          <w:sz w:val="28"/>
          <w:szCs w:val="28"/>
          <w:lang w:eastAsia="ru-RU"/>
        </w:rPr>
        <w:t xml:space="preserve">(код </w:t>
      </w:r>
      <w:r w:rsidR="006A35A9">
        <w:rPr>
          <w:rFonts w:ascii="Times New Roman" w:hAnsi="Times New Roman"/>
          <w:sz w:val="28"/>
          <w:szCs w:val="28"/>
          <w:lang w:eastAsia="ru-RU"/>
        </w:rPr>
        <w:t>01.07</w:t>
      </w:r>
      <w:r w:rsidR="000B6839" w:rsidRPr="003A5DB6">
        <w:rPr>
          <w:rFonts w:ascii="Times New Roman" w:hAnsi="Times New Roman"/>
          <w:sz w:val="28"/>
          <w:szCs w:val="28"/>
          <w:lang w:eastAsia="ru-RU"/>
        </w:rPr>
        <w:t>)</w:t>
      </w:r>
      <w:r w:rsidR="008814DF" w:rsidRPr="003A5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5A9">
        <w:rPr>
          <w:rFonts w:ascii="Times New Roman" w:hAnsi="Times New Roman"/>
          <w:sz w:val="28"/>
          <w:szCs w:val="28"/>
          <w:lang w:eastAsia="ar-SA"/>
        </w:rPr>
        <w:t>у селі Степанівка Лозівського району Харківської області (Яковлівський старостинський округ)</w:t>
      </w:r>
      <w:r w:rsidR="00D476AB" w:rsidRPr="003A5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5DB6">
        <w:rPr>
          <w:rFonts w:ascii="Times New Roman" w:hAnsi="Times New Roman"/>
          <w:sz w:val="28"/>
          <w:szCs w:val="28"/>
          <w:lang w:eastAsia="ar-SA"/>
        </w:rPr>
        <w:t xml:space="preserve">строком на </w:t>
      </w:r>
      <w:r w:rsidR="006A35A9">
        <w:rPr>
          <w:rFonts w:ascii="Times New Roman" w:hAnsi="Times New Roman"/>
          <w:sz w:val="28"/>
          <w:szCs w:val="28"/>
          <w:lang w:eastAsia="ar-SA"/>
        </w:rPr>
        <w:t>7</w:t>
      </w:r>
      <w:r w:rsidR="00D476AB" w:rsidRPr="003A5DB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</w:t>
      </w:r>
      <w:r w:rsidR="006A35A9">
        <w:rPr>
          <w:rFonts w:ascii="Times New Roman" w:hAnsi="Times New Roman"/>
          <w:color w:val="000000"/>
          <w:sz w:val="28"/>
          <w:szCs w:val="28"/>
          <w:lang w:eastAsia="ar-SA"/>
        </w:rPr>
        <w:t>сім</w:t>
      </w:r>
      <w:r w:rsidR="00246BF9" w:rsidRPr="003A5DB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) </w:t>
      </w:r>
      <w:r w:rsidRPr="003A5DB6">
        <w:rPr>
          <w:rFonts w:ascii="Times New Roman" w:hAnsi="Times New Roman"/>
          <w:color w:val="000000"/>
          <w:sz w:val="28"/>
          <w:szCs w:val="28"/>
          <w:lang w:eastAsia="ar-SA"/>
        </w:rPr>
        <w:t>років.</w:t>
      </w:r>
    </w:p>
    <w:p w14:paraId="7E5E6301" w14:textId="7D90F6E3" w:rsidR="005A1178" w:rsidRPr="00C67FCB" w:rsidRDefault="0042397B" w:rsidP="005A117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5DB6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Pr="003A5DB6">
        <w:rPr>
          <w:rFonts w:ascii="Times New Roman" w:hAnsi="Times New Roman"/>
          <w:sz w:val="28"/>
          <w:szCs w:val="28"/>
        </w:rPr>
        <w:t xml:space="preserve">Встановити орендну плату за використання земельної ділянки у розмірі </w:t>
      </w:r>
      <w:r w:rsidR="006A35A9">
        <w:rPr>
          <w:rFonts w:ascii="Times New Roman" w:hAnsi="Times New Roman"/>
          <w:sz w:val="28"/>
          <w:szCs w:val="28"/>
        </w:rPr>
        <w:t>4</w:t>
      </w:r>
      <w:r w:rsidR="005A1178" w:rsidRPr="003A5DB6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6A35A9">
        <w:rPr>
          <w:rFonts w:ascii="Times New Roman" w:hAnsi="Times New Roman"/>
          <w:sz w:val="28"/>
          <w:szCs w:val="28"/>
          <w:lang w:eastAsia="ar-SA"/>
        </w:rPr>
        <w:t>чотирьох</w:t>
      </w:r>
      <w:r w:rsidR="005A1178" w:rsidRPr="003A5DB6">
        <w:rPr>
          <w:rFonts w:ascii="Times New Roman" w:hAnsi="Times New Roman"/>
          <w:sz w:val="28"/>
          <w:szCs w:val="28"/>
          <w:lang w:eastAsia="ar-SA"/>
        </w:rPr>
        <w:t>) відсотків від нормативної</w:t>
      </w:r>
      <w:r w:rsidR="005A1178" w:rsidRPr="00C67FCB">
        <w:rPr>
          <w:rFonts w:ascii="Times New Roman" w:hAnsi="Times New Roman"/>
          <w:sz w:val="28"/>
          <w:szCs w:val="28"/>
          <w:lang w:eastAsia="ar-SA"/>
        </w:rPr>
        <w:t xml:space="preserve"> грошової оцінки земельної ділянки</w:t>
      </w:r>
      <w:r w:rsidR="007649D7" w:rsidRPr="00C67FCB">
        <w:rPr>
          <w:rFonts w:ascii="Times New Roman" w:hAnsi="Times New Roman"/>
          <w:sz w:val="28"/>
          <w:szCs w:val="28"/>
          <w:lang w:eastAsia="ar-SA"/>
        </w:rPr>
        <w:t>.</w:t>
      </w:r>
    </w:p>
    <w:p w14:paraId="790E531B" w14:textId="496DED8C" w:rsidR="00F231F4" w:rsidRPr="00C67FCB" w:rsidRDefault="00246BF9" w:rsidP="005A117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FCB">
        <w:rPr>
          <w:rFonts w:ascii="Times New Roman" w:hAnsi="Times New Roman"/>
          <w:sz w:val="28"/>
          <w:szCs w:val="28"/>
          <w:lang w:eastAsia="ar-SA"/>
        </w:rPr>
        <w:t>4</w:t>
      </w:r>
      <w:r w:rsidR="000B6839" w:rsidRPr="00C67FCB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F231F4" w:rsidRPr="00C67FCB">
        <w:rPr>
          <w:rFonts w:ascii="Times New Roman" w:hAnsi="Times New Roman"/>
          <w:sz w:val="28"/>
          <w:szCs w:val="28"/>
          <w:lang w:eastAsia="ar-SA"/>
        </w:rPr>
        <w:t xml:space="preserve">Зобов’язати </w:t>
      </w:r>
      <w:r w:rsidR="006A35A9">
        <w:rPr>
          <w:rFonts w:ascii="Times New Roman" w:hAnsi="Times New Roman"/>
          <w:sz w:val="28"/>
          <w:szCs w:val="28"/>
          <w:lang w:eastAsia="ar-SA"/>
        </w:rPr>
        <w:t>Кисельову Н.М</w:t>
      </w:r>
      <w:r w:rsidR="001D7F85">
        <w:rPr>
          <w:rFonts w:ascii="Times New Roman" w:hAnsi="Times New Roman"/>
          <w:sz w:val="28"/>
          <w:szCs w:val="28"/>
          <w:lang w:eastAsia="ar-SA"/>
        </w:rPr>
        <w:t>.</w:t>
      </w:r>
      <w:r w:rsidR="00D476AB" w:rsidRPr="00C67FCB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F231F4" w:rsidRPr="00C67FCB">
        <w:rPr>
          <w:rFonts w:ascii="Times New Roman" w:hAnsi="Times New Roman"/>
          <w:sz w:val="28"/>
          <w:szCs w:val="28"/>
          <w:lang w:eastAsia="ar-SA"/>
        </w:rPr>
        <w:t xml:space="preserve"> місячний термін:</w:t>
      </w:r>
    </w:p>
    <w:p w14:paraId="359725E6" w14:textId="77777777" w:rsidR="00F231F4" w:rsidRPr="00C67FCB" w:rsidRDefault="00F231F4" w:rsidP="00F231F4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FCB">
        <w:rPr>
          <w:rFonts w:ascii="Times New Roman" w:hAnsi="Times New Roman"/>
          <w:sz w:val="28"/>
          <w:szCs w:val="28"/>
          <w:lang w:eastAsia="ar-SA"/>
        </w:rPr>
        <w:lastRenderedPageBreak/>
        <w:t xml:space="preserve">- з моменту отримання проєкту договору оренди землі підписати його та направити для подальшого підписання до Лозівської міської ради Харківської області; </w:t>
      </w:r>
    </w:p>
    <w:p w14:paraId="0295C266" w14:textId="77777777" w:rsidR="00F231F4" w:rsidRPr="00C67FCB" w:rsidRDefault="00F231F4" w:rsidP="00F231F4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FCB">
        <w:rPr>
          <w:rFonts w:ascii="Times New Roman" w:hAnsi="Times New Roman"/>
          <w:sz w:val="28"/>
          <w:szCs w:val="28"/>
          <w:lang w:eastAsia="ar-SA"/>
        </w:rPr>
        <w:t>- з моменту отримання примірника договору оренди землі зареєструвати його відповідно до вимог чинного законодавства.</w:t>
      </w:r>
    </w:p>
    <w:p w14:paraId="464F6E5D" w14:textId="45A351C7" w:rsidR="00F231F4" w:rsidRPr="00C67FCB" w:rsidRDefault="00246BF9" w:rsidP="00F231F4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FCB">
        <w:rPr>
          <w:rFonts w:ascii="Times New Roman" w:hAnsi="Times New Roman"/>
          <w:sz w:val="28"/>
          <w:szCs w:val="28"/>
          <w:lang w:eastAsia="ru-RU"/>
        </w:rPr>
        <w:t>5</w:t>
      </w:r>
      <w:r w:rsidR="00F231F4" w:rsidRPr="00C67F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231F4" w:rsidRPr="00C67FCB">
        <w:rPr>
          <w:rFonts w:ascii="Times New Roman" w:hAnsi="Times New Roman"/>
          <w:sz w:val="28"/>
          <w:szCs w:val="28"/>
          <w:lang w:eastAsia="ar-SA"/>
        </w:rPr>
        <w:t>У разі ухилення або зволікання від укладання договору</w:t>
      </w:r>
      <w:r w:rsidR="00D476AB" w:rsidRPr="00C67FCB">
        <w:rPr>
          <w:rFonts w:ascii="Times New Roman" w:hAnsi="Times New Roman"/>
          <w:sz w:val="28"/>
          <w:szCs w:val="28"/>
          <w:lang w:eastAsia="ar-SA"/>
        </w:rPr>
        <w:t xml:space="preserve"> оренди землі у визначені п. </w:t>
      </w:r>
      <w:r w:rsidRPr="00C67FCB">
        <w:rPr>
          <w:rFonts w:ascii="Times New Roman" w:hAnsi="Times New Roman"/>
          <w:sz w:val="28"/>
          <w:szCs w:val="28"/>
          <w:lang w:eastAsia="ar-SA"/>
        </w:rPr>
        <w:t>4</w:t>
      </w:r>
      <w:r w:rsidR="00F231F4" w:rsidRPr="00C67FCB">
        <w:rPr>
          <w:rFonts w:ascii="Times New Roman" w:hAnsi="Times New Roman"/>
          <w:sz w:val="28"/>
          <w:szCs w:val="28"/>
          <w:lang w:eastAsia="ar-SA"/>
        </w:rPr>
        <w:t xml:space="preserve"> рішення строки, встановити, що пункт 2 даного рішення втрачає чинність.</w:t>
      </w:r>
    </w:p>
    <w:p w14:paraId="58380693" w14:textId="7CEE6CDC" w:rsidR="00F231F4" w:rsidRPr="00C67FCB" w:rsidRDefault="00246BF9" w:rsidP="00D476A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FCB">
        <w:rPr>
          <w:rFonts w:ascii="Times New Roman" w:hAnsi="Times New Roman"/>
          <w:sz w:val="28"/>
          <w:szCs w:val="28"/>
          <w:lang w:eastAsia="ar-SA"/>
        </w:rPr>
        <w:t>6</w:t>
      </w:r>
      <w:r w:rsidR="00F231F4" w:rsidRPr="00C67FCB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F231F4" w:rsidRPr="00C67FCB">
        <w:rPr>
          <w:rFonts w:ascii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</w:t>
      </w:r>
      <w:r w:rsidR="00F231F4" w:rsidRPr="00C67FCB">
        <w:rPr>
          <w:rFonts w:ascii="Times New Roman" w:hAnsi="Times New Roman"/>
          <w:spacing w:val="-20"/>
          <w:sz w:val="28"/>
          <w:szCs w:val="28"/>
          <w:lang w:eastAsia="ru-RU"/>
        </w:rPr>
        <w:t>.</w:t>
      </w:r>
    </w:p>
    <w:p w14:paraId="5819914C" w14:textId="78611E86" w:rsidR="003761A4" w:rsidRPr="00C67FCB" w:rsidRDefault="003761A4" w:rsidP="00F231F4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b/>
          <w:sz w:val="27"/>
          <w:szCs w:val="27"/>
        </w:rPr>
      </w:pPr>
    </w:p>
    <w:p w14:paraId="691D1FEE" w14:textId="77777777" w:rsidR="00374D8A" w:rsidRPr="00C67FCB" w:rsidRDefault="00374D8A" w:rsidP="00293EBE">
      <w:pPr>
        <w:pStyle w:val="21"/>
        <w:rPr>
          <w:b/>
          <w:sz w:val="27"/>
          <w:szCs w:val="27"/>
        </w:rPr>
      </w:pPr>
    </w:p>
    <w:p w14:paraId="4147EEDD" w14:textId="77777777" w:rsidR="006B7687" w:rsidRPr="00C67FCB" w:rsidRDefault="006B7687" w:rsidP="00293EBE">
      <w:pPr>
        <w:pStyle w:val="21"/>
        <w:rPr>
          <w:b/>
          <w:sz w:val="27"/>
          <w:szCs w:val="27"/>
        </w:rPr>
      </w:pPr>
    </w:p>
    <w:p w14:paraId="67E7F41D" w14:textId="1214FA8D" w:rsidR="003761A4" w:rsidRPr="00C67FCB" w:rsidRDefault="003761A4" w:rsidP="00293EBE">
      <w:pPr>
        <w:pStyle w:val="21"/>
        <w:rPr>
          <w:b/>
          <w:sz w:val="27"/>
          <w:szCs w:val="27"/>
        </w:rPr>
      </w:pPr>
      <w:r w:rsidRPr="00C67FCB">
        <w:rPr>
          <w:b/>
          <w:sz w:val="27"/>
          <w:szCs w:val="27"/>
        </w:rPr>
        <w:t xml:space="preserve">Міський голова                                                           </w:t>
      </w:r>
      <w:r w:rsidR="00884F39" w:rsidRPr="00C67FCB">
        <w:rPr>
          <w:b/>
          <w:sz w:val="27"/>
          <w:szCs w:val="27"/>
        </w:rPr>
        <w:t xml:space="preserve">       </w:t>
      </w:r>
      <w:r w:rsidRPr="00C67FCB">
        <w:rPr>
          <w:b/>
          <w:sz w:val="27"/>
          <w:szCs w:val="27"/>
        </w:rPr>
        <w:t xml:space="preserve">  Сергій ЗЕЛЕНСЬКИЙ</w:t>
      </w:r>
    </w:p>
    <w:p w14:paraId="28803CC1" w14:textId="77777777" w:rsidR="00C6713E" w:rsidRPr="00C67FCB" w:rsidRDefault="00C6713E" w:rsidP="00884F39">
      <w:pPr>
        <w:pStyle w:val="21"/>
        <w:jc w:val="left"/>
        <w:rPr>
          <w:bCs/>
          <w:sz w:val="24"/>
          <w:szCs w:val="24"/>
        </w:rPr>
      </w:pPr>
    </w:p>
    <w:p w14:paraId="488CDEC4" w14:textId="58EDDC97" w:rsidR="003761A4" w:rsidRPr="00C61640" w:rsidRDefault="003761A4" w:rsidP="00884F39">
      <w:pPr>
        <w:pStyle w:val="21"/>
        <w:jc w:val="left"/>
        <w:rPr>
          <w:bCs/>
          <w:sz w:val="24"/>
          <w:szCs w:val="24"/>
        </w:rPr>
      </w:pPr>
      <w:r w:rsidRPr="00C67FCB">
        <w:rPr>
          <w:bCs/>
          <w:sz w:val="24"/>
          <w:szCs w:val="24"/>
        </w:rPr>
        <w:t>Інна КОШЛЯК</w:t>
      </w:r>
      <w:r w:rsidR="00C61640" w:rsidRPr="00C67FCB">
        <w:rPr>
          <w:bCs/>
          <w:sz w:val="24"/>
          <w:szCs w:val="24"/>
        </w:rPr>
        <w:t xml:space="preserve"> </w:t>
      </w:r>
      <w:r w:rsidR="000B6839" w:rsidRPr="00C67FCB">
        <w:rPr>
          <w:bCs/>
          <w:sz w:val="24"/>
          <w:szCs w:val="24"/>
        </w:rPr>
        <w:tab/>
        <w:t xml:space="preserve">    </w:t>
      </w:r>
      <w:r w:rsidR="00C61640" w:rsidRPr="00C67FCB">
        <w:rPr>
          <w:bCs/>
          <w:sz w:val="24"/>
          <w:szCs w:val="24"/>
        </w:rPr>
        <w:t xml:space="preserve">                                            </w:t>
      </w:r>
      <w:r w:rsidR="006B7687" w:rsidRPr="00C67FCB">
        <w:rPr>
          <w:bCs/>
          <w:sz w:val="24"/>
          <w:szCs w:val="24"/>
        </w:rPr>
        <w:t xml:space="preserve">   </w:t>
      </w:r>
      <w:r w:rsidR="00C61640" w:rsidRPr="00C67FCB">
        <w:rPr>
          <w:bCs/>
          <w:sz w:val="24"/>
          <w:szCs w:val="24"/>
        </w:rPr>
        <w:t xml:space="preserve">                       Олена СТЕПАНОВА</w:t>
      </w:r>
      <w:r w:rsidRPr="00C61640">
        <w:rPr>
          <w:bCs/>
          <w:sz w:val="24"/>
          <w:szCs w:val="24"/>
        </w:rPr>
        <w:tab/>
        <w:t xml:space="preserve">                       </w:t>
      </w:r>
      <w:r w:rsidRPr="00C61640">
        <w:rPr>
          <w:bCs/>
          <w:sz w:val="24"/>
          <w:szCs w:val="24"/>
        </w:rPr>
        <w:tab/>
        <w:t xml:space="preserve">  </w:t>
      </w:r>
      <w:r w:rsidRPr="00C61640">
        <w:rPr>
          <w:bCs/>
          <w:sz w:val="24"/>
          <w:szCs w:val="24"/>
        </w:rPr>
        <w:tab/>
        <w:t xml:space="preserve">                                    </w:t>
      </w:r>
      <w:r w:rsidRPr="00C61640">
        <w:rPr>
          <w:sz w:val="24"/>
          <w:szCs w:val="24"/>
        </w:rPr>
        <w:tab/>
      </w:r>
      <w:r w:rsidRPr="00C61640">
        <w:rPr>
          <w:sz w:val="24"/>
          <w:szCs w:val="24"/>
        </w:rPr>
        <w:tab/>
      </w:r>
      <w:r w:rsidRPr="00C61640">
        <w:rPr>
          <w:sz w:val="24"/>
          <w:szCs w:val="24"/>
        </w:rPr>
        <w:tab/>
      </w:r>
      <w:r w:rsidRPr="00C61640">
        <w:rPr>
          <w:sz w:val="24"/>
          <w:szCs w:val="24"/>
        </w:rPr>
        <w:tab/>
      </w:r>
      <w:r w:rsidRPr="00C61640">
        <w:rPr>
          <w:sz w:val="24"/>
          <w:szCs w:val="24"/>
        </w:rPr>
        <w:tab/>
      </w:r>
      <w:r w:rsidRPr="00C61640">
        <w:rPr>
          <w:sz w:val="24"/>
          <w:szCs w:val="24"/>
        </w:rPr>
        <w:tab/>
      </w:r>
      <w:r w:rsidRPr="00C61640">
        <w:rPr>
          <w:sz w:val="24"/>
          <w:szCs w:val="24"/>
        </w:rPr>
        <w:tab/>
      </w:r>
      <w:r w:rsidRPr="00C61640">
        <w:rPr>
          <w:sz w:val="24"/>
          <w:szCs w:val="24"/>
        </w:rPr>
        <w:tab/>
      </w:r>
    </w:p>
    <w:sectPr w:rsidR="003761A4" w:rsidRPr="00C61640" w:rsidSect="0052102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9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0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1">
    <w:nsid w:val="2AE53EB2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304038D3"/>
    <w:multiLevelType w:val="hybridMultilevel"/>
    <w:tmpl w:val="2EE2FF98"/>
    <w:lvl w:ilvl="0" w:tplc="0D921B56">
      <w:start w:val="1"/>
      <w:numFmt w:val="decimal"/>
      <w:lvlText w:val="%1."/>
      <w:lvlJc w:val="left"/>
      <w:pPr>
        <w:ind w:left="1789" w:hanging="108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0492B1A"/>
    <w:multiLevelType w:val="hybridMultilevel"/>
    <w:tmpl w:val="691CB3F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7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EE62C1A"/>
    <w:multiLevelType w:val="hybridMultilevel"/>
    <w:tmpl w:val="7CB6E3F2"/>
    <w:lvl w:ilvl="0" w:tplc="98A8D93C">
      <w:start w:val="1"/>
      <w:numFmt w:val="decimal"/>
      <w:lvlText w:val="%1."/>
      <w:lvlJc w:val="left"/>
      <w:pPr>
        <w:ind w:left="1654" w:hanging="945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3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5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7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8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32"/>
  </w:num>
  <w:num w:numId="4">
    <w:abstractNumId w:val="27"/>
  </w:num>
  <w:num w:numId="5">
    <w:abstractNumId w:val="28"/>
  </w:num>
  <w:num w:numId="6">
    <w:abstractNumId w:val="23"/>
  </w:num>
  <w:num w:numId="7">
    <w:abstractNumId w:val="21"/>
  </w:num>
  <w:num w:numId="8">
    <w:abstractNumId w:val="25"/>
  </w:num>
  <w:num w:numId="9">
    <w:abstractNumId w:val="31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0"/>
  </w:num>
  <w:num w:numId="27">
    <w:abstractNumId w:val="34"/>
  </w:num>
  <w:num w:numId="28">
    <w:abstractNumId w:val="5"/>
  </w:num>
  <w:num w:numId="29">
    <w:abstractNumId w:val="7"/>
  </w:num>
  <w:num w:numId="30">
    <w:abstractNumId w:val="30"/>
  </w:num>
  <w:num w:numId="31">
    <w:abstractNumId w:val="8"/>
  </w:num>
  <w:num w:numId="32">
    <w:abstractNumId w:val="17"/>
  </w:num>
  <w:num w:numId="33">
    <w:abstractNumId w:val="6"/>
  </w:num>
  <w:num w:numId="34">
    <w:abstractNumId w:val="9"/>
  </w:num>
  <w:num w:numId="35">
    <w:abstractNumId w:val="19"/>
  </w:num>
  <w:num w:numId="36">
    <w:abstractNumId w:val="11"/>
  </w:num>
  <w:num w:numId="37">
    <w:abstractNumId w:val="14"/>
  </w:num>
  <w:num w:numId="38">
    <w:abstractNumId w:val="1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EB"/>
    <w:rsid w:val="00003B14"/>
    <w:rsid w:val="00007974"/>
    <w:rsid w:val="00010DDE"/>
    <w:rsid w:val="00011FA2"/>
    <w:rsid w:val="00013B68"/>
    <w:rsid w:val="00014E41"/>
    <w:rsid w:val="000153EC"/>
    <w:rsid w:val="0003032F"/>
    <w:rsid w:val="00031CC9"/>
    <w:rsid w:val="00032B19"/>
    <w:rsid w:val="000337DF"/>
    <w:rsid w:val="000403D8"/>
    <w:rsid w:val="000437B2"/>
    <w:rsid w:val="00043A51"/>
    <w:rsid w:val="00045D42"/>
    <w:rsid w:val="000464D7"/>
    <w:rsid w:val="00047A27"/>
    <w:rsid w:val="00051471"/>
    <w:rsid w:val="000547D5"/>
    <w:rsid w:val="00055561"/>
    <w:rsid w:val="00056D8F"/>
    <w:rsid w:val="00061943"/>
    <w:rsid w:val="00067CBD"/>
    <w:rsid w:val="00075C17"/>
    <w:rsid w:val="00077838"/>
    <w:rsid w:val="0008348C"/>
    <w:rsid w:val="00086BCD"/>
    <w:rsid w:val="000A0363"/>
    <w:rsid w:val="000A1D4C"/>
    <w:rsid w:val="000A299A"/>
    <w:rsid w:val="000A6614"/>
    <w:rsid w:val="000A7547"/>
    <w:rsid w:val="000A7F6C"/>
    <w:rsid w:val="000B3677"/>
    <w:rsid w:val="000B4A07"/>
    <w:rsid w:val="000B5E2C"/>
    <w:rsid w:val="000B6839"/>
    <w:rsid w:val="000C0212"/>
    <w:rsid w:val="000C0E2B"/>
    <w:rsid w:val="000D226A"/>
    <w:rsid w:val="000D3F97"/>
    <w:rsid w:val="000D5DDC"/>
    <w:rsid w:val="000D60C1"/>
    <w:rsid w:val="000E0267"/>
    <w:rsid w:val="000E0636"/>
    <w:rsid w:val="000E42A6"/>
    <w:rsid w:val="000E4444"/>
    <w:rsid w:val="000F0D65"/>
    <w:rsid w:val="000F0E21"/>
    <w:rsid w:val="000F77D5"/>
    <w:rsid w:val="000F7FA7"/>
    <w:rsid w:val="00104B13"/>
    <w:rsid w:val="00111479"/>
    <w:rsid w:val="001132B6"/>
    <w:rsid w:val="00113C73"/>
    <w:rsid w:val="00114BB8"/>
    <w:rsid w:val="00123974"/>
    <w:rsid w:val="00124E76"/>
    <w:rsid w:val="001259E0"/>
    <w:rsid w:val="00132DFC"/>
    <w:rsid w:val="00132F10"/>
    <w:rsid w:val="0014028F"/>
    <w:rsid w:val="001447E7"/>
    <w:rsid w:val="0014547B"/>
    <w:rsid w:val="00146DF1"/>
    <w:rsid w:val="0014703E"/>
    <w:rsid w:val="0014711F"/>
    <w:rsid w:val="00147F76"/>
    <w:rsid w:val="001526C4"/>
    <w:rsid w:val="00154D13"/>
    <w:rsid w:val="0015654E"/>
    <w:rsid w:val="001623EC"/>
    <w:rsid w:val="00163805"/>
    <w:rsid w:val="00166620"/>
    <w:rsid w:val="00167B3B"/>
    <w:rsid w:val="001731BB"/>
    <w:rsid w:val="00176CE0"/>
    <w:rsid w:val="00183359"/>
    <w:rsid w:val="001841C8"/>
    <w:rsid w:val="00185286"/>
    <w:rsid w:val="001857DF"/>
    <w:rsid w:val="00191B7F"/>
    <w:rsid w:val="00193829"/>
    <w:rsid w:val="00197903"/>
    <w:rsid w:val="001A055C"/>
    <w:rsid w:val="001A1CAA"/>
    <w:rsid w:val="001A5B96"/>
    <w:rsid w:val="001B1260"/>
    <w:rsid w:val="001B2474"/>
    <w:rsid w:val="001B3670"/>
    <w:rsid w:val="001B5A0A"/>
    <w:rsid w:val="001B5CA7"/>
    <w:rsid w:val="001B6AB5"/>
    <w:rsid w:val="001C083A"/>
    <w:rsid w:val="001C08A9"/>
    <w:rsid w:val="001C1959"/>
    <w:rsid w:val="001C5C4B"/>
    <w:rsid w:val="001D2447"/>
    <w:rsid w:val="001D3331"/>
    <w:rsid w:val="001D6215"/>
    <w:rsid w:val="001D7432"/>
    <w:rsid w:val="001D7613"/>
    <w:rsid w:val="001D7F85"/>
    <w:rsid w:val="001E5679"/>
    <w:rsid w:val="001E599C"/>
    <w:rsid w:val="001E729B"/>
    <w:rsid w:val="001F09A1"/>
    <w:rsid w:val="001F15F2"/>
    <w:rsid w:val="001F3F04"/>
    <w:rsid w:val="001F669B"/>
    <w:rsid w:val="00200B75"/>
    <w:rsid w:val="0020467D"/>
    <w:rsid w:val="00204E26"/>
    <w:rsid w:val="00204FEA"/>
    <w:rsid w:val="0020601F"/>
    <w:rsid w:val="00206DC0"/>
    <w:rsid w:val="00214084"/>
    <w:rsid w:val="00216E7F"/>
    <w:rsid w:val="002179E9"/>
    <w:rsid w:val="00220861"/>
    <w:rsid w:val="00221D05"/>
    <w:rsid w:val="00223168"/>
    <w:rsid w:val="002265C5"/>
    <w:rsid w:val="00227F62"/>
    <w:rsid w:val="00232248"/>
    <w:rsid w:val="00233B9B"/>
    <w:rsid w:val="002419D2"/>
    <w:rsid w:val="0024403B"/>
    <w:rsid w:val="00244F82"/>
    <w:rsid w:val="00246BF9"/>
    <w:rsid w:val="002518C1"/>
    <w:rsid w:val="00251B1B"/>
    <w:rsid w:val="00253625"/>
    <w:rsid w:val="00255E95"/>
    <w:rsid w:val="00260572"/>
    <w:rsid w:val="00265610"/>
    <w:rsid w:val="0026618B"/>
    <w:rsid w:val="002706EC"/>
    <w:rsid w:val="00270FF4"/>
    <w:rsid w:val="00271CB4"/>
    <w:rsid w:val="00276D31"/>
    <w:rsid w:val="00282233"/>
    <w:rsid w:val="002829E9"/>
    <w:rsid w:val="0028451B"/>
    <w:rsid w:val="00284859"/>
    <w:rsid w:val="0028546D"/>
    <w:rsid w:val="00292B80"/>
    <w:rsid w:val="00293EBE"/>
    <w:rsid w:val="00295BDC"/>
    <w:rsid w:val="00297531"/>
    <w:rsid w:val="00297EBB"/>
    <w:rsid w:val="002A0C58"/>
    <w:rsid w:val="002A3129"/>
    <w:rsid w:val="002A3D8E"/>
    <w:rsid w:val="002A4135"/>
    <w:rsid w:val="002A6ACC"/>
    <w:rsid w:val="002A7AF7"/>
    <w:rsid w:val="002B07B4"/>
    <w:rsid w:val="002B0B0A"/>
    <w:rsid w:val="002B41A3"/>
    <w:rsid w:val="002B4342"/>
    <w:rsid w:val="002B5695"/>
    <w:rsid w:val="002B570B"/>
    <w:rsid w:val="002C0255"/>
    <w:rsid w:val="002C4813"/>
    <w:rsid w:val="002D2411"/>
    <w:rsid w:val="002D3CCE"/>
    <w:rsid w:val="002D6515"/>
    <w:rsid w:val="002E3355"/>
    <w:rsid w:val="002E410A"/>
    <w:rsid w:val="002E747D"/>
    <w:rsid w:val="002F314A"/>
    <w:rsid w:val="002F3E14"/>
    <w:rsid w:val="002F6821"/>
    <w:rsid w:val="002F74EB"/>
    <w:rsid w:val="002F7B0E"/>
    <w:rsid w:val="00302595"/>
    <w:rsid w:val="00303104"/>
    <w:rsid w:val="00306B6E"/>
    <w:rsid w:val="0031058E"/>
    <w:rsid w:val="00310AAD"/>
    <w:rsid w:val="00312C75"/>
    <w:rsid w:val="00312D5E"/>
    <w:rsid w:val="00313004"/>
    <w:rsid w:val="003167AB"/>
    <w:rsid w:val="00316F42"/>
    <w:rsid w:val="00316FA3"/>
    <w:rsid w:val="003206EF"/>
    <w:rsid w:val="00325967"/>
    <w:rsid w:val="003270DD"/>
    <w:rsid w:val="003339EC"/>
    <w:rsid w:val="00336C11"/>
    <w:rsid w:val="00337047"/>
    <w:rsid w:val="0034060C"/>
    <w:rsid w:val="00342728"/>
    <w:rsid w:val="00342900"/>
    <w:rsid w:val="003459F0"/>
    <w:rsid w:val="00346621"/>
    <w:rsid w:val="00347862"/>
    <w:rsid w:val="0035116A"/>
    <w:rsid w:val="00351895"/>
    <w:rsid w:val="00361C6B"/>
    <w:rsid w:val="0036543A"/>
    <w:rsid w:val="003677D8"/>
    <w:rsid w:val="00374D8A"/>
    <w:rsid w:val="0037555E"/>
    <w:rsid w:val="003761A4"/>
    <w:rsid w:val="00382C6C"/>
    <w:rsid w:val="00387489"/>
    <w:rsid w:val="00392D81"/>
    <w:rsid w:val="00396A0A"/>
    <w:rsid w:val="00397D32"/>
    <w:rsid w:val="003A29C0"/>
    <w:rsid w:val="003A5DB6"/>
    <w:rsid w:val="003B1F60"/>
    <w:rsid w:val="003B2965"/>
    <w:rsid w:val="003B33B0"/>
    <w:rsid w:val="003B346E"/>
    <w:rsid w:val="003B3E2E"/>
    <w:rsid w:val="003C0B83"/>
    <w:rsid w:val="003C66F2"/>
    <w:rsid w:val="003C6861"/>
    <w:rsid w:val="003C68F5"/>
    <w:rsid w:val="003C6CC0"/>
    <w:rsid w:val="003C742A"/>
    <w:rsid w:val="003D02A8"/>
    <w:rsid w:val="003D3481"/>
    <w:rsid w:val="003E1067"/>
    <w:rsid w:val="003E3F9B"/>
    <w:rsid w:val="003E4AFF"/>
    <w:rsid w:val="003F1416"/>
    <w:rsid w:val="003F2892"/>
    <w:rsid w:val="003F309D"/>
    <w:rsid w:val="003F3C03"/>
    <w:rsid w:val="003F49AE"/>
    <w:rsid w:val="003F7D54"/>
    <w:rsid w:val="00402874"/>
    <w:rsid w:val="0040334C"/>
    <w:rsid w:val="00407E1F"/>
    <w:rsid w:val="00411570"/>
    <w:rsid w:val="00411CEA"/>
    <w:rsid w:val="00411E13"/>
    <w:rsid w:val="00413C48"/>
    <w:rsid w:val="0041592F"/>
    <w:rsid w:val="0041673F"/>
    <w:rsid w:val="00421B7B"/>
    <w:rsid w:val="00422CF5"/>
    <w:rsid w:val="0042397B"/>
    <w:rsid w:val="00423A30"/>
    <w:rsid w:val="00423B54"/>
    <w:rsid w:val="00424AFB"/>
    <w:rsid w:val="0042622A"/>
    <w:rsid w:val="00430F51"/>
    <w:rsid w:val="004314F2"/>
    <w:rsid w:val="004342C1"/>
    <w:rsid w:val="00434EB9"/>
    <w:rsid w:val="00447D08"/>
    <w:rsid w:val="00447E32"/>
    <w:rsid w:val="004641D4"/>
    <w:rsid w:val="00464D14"/>
    <w:rsid w:val="00464F77"/>
    <w:rsid w:val="0047013B"/>
    <w:rsid w:val="004714CC"/>
    <w:rsid w:val="00471B96"/>
    <w:rsid w:val="004766E4"/>
    <w:rsid w:val="00476BC9"/>
    <w:rsid w:val="00477035"/>
    <w:rsid w:val="00483524"/>
    <w:rsid w:val="00485694"/>
    <w:rsid w:val="00487F7E"/>
    <w:rsid w:val="004A0924"/>
    <w:rsid w:val="004A7171"/>
    <w:rsid w:val="004C2605"/>
    <w:rsid w:val="004C6CFD"/>
    <w:rsid w:val="004C7636"/>
    <w:rsid w:val="004C7EEC"/>
    <w:rsid w:val="004D2961"/>
    <w:rsid w:val="004D2EF9"/>
    <w:rsid w:val="004E21AF"/>
    <w:rsid w:val="004F267E"/>
    <w:rsid w:val="004F680B"/>
    <w:rsid w:val="004F73C0"/>
    <w:rsid w:val="00502B6E"/>
    <w:rsid w:val="00504A96"/>
    <w:rsid w:val="005052D0"/>
    <w:rsid w:val="00506B54"/>
    <w:rsid w:val="00510A15"/>
    <w:rsid w:val="0051478C"/>
    <w:rsid w:val="00521028"/>
    <w:rsid w:val="0052399C"/>
    <w:rsid w:val="00525A8C"/>
    <w:rsid w:val="00525E55"/>
    <w:rsid w:val="0052659D"/>
    <w:rsid w:val="005316E4"/>
    <w:rsid w:val="005334BE"/>
    <w:rsid w:val="00535159"/>
    <w:rsid w:val="00536614"/>
    <w:rsid w:val="0055054B"/>
    <w:rsid w:val="005508DC"/>
    <w:rsid w:val="00553FC4"/>
    <w:rsid w:val="0055757F"/>
    <w:rsid w:val="00561030"/>
    <w:rsid w:val="005645A7"/>
    <w:rsid w:val="00565CC9"/>
    <w:rsid w:val="00576C7B"/>
    <w:rsid w:val="00582018"/>
    <w:rsid w:val="005844FC"/>
    <w:rsid w:val="00586DEA"/>
    <w:rsid w:val="00587076"/>
    <w:rsid w:val="005911E0"/>
    <w:rsid w:val="005933C5"/>
    <w:rsid w:val="00595C2D"/>
    <w:rsid w:val="00597EB2"/>
    <w:rsid w:val="005A1178"/>
    <w:rsid w:val="005A1612"/>
    <w:rsid w:val="005A592D"/>
    <w:rsid w:val="005B145B"/>
    <w:rsid w:val="005B1641"/>
    <w:rsid w:val="005B335E"/>
    <w:rsid w:val="005B3511"/>
    <w:rsid w:val="005B35F5"/>
    <w:rsid w:val="005B4022"/>
    <w:rsid w:val="005C02B1"/>
    <w:rsid w:val="005C69D2"/>
    <w:rsid w:val="005D144B"/>
    <w:rsid w:val="005D1BE5"/>
    <w:rsid w:val="005D5FD1"/>
    <w:rsid w:val="005E1E54"/>
    <w:rsid w:val="005E4372"/>
    <w:rsid w:val="005E6C47"/>
    <w:rsid w:val="005E720A"/>
    <w:rsid w:val="005F00FF"/>
    <w:rsid w:val="005F12B3"/>
    <w:rsid w:val="005F20A8"/>
    <w:rsid w:val="005F3456"/>
    <w:rsid w:val="005F5338"/>
    <w:rsid w:val="00601AF1"/>
    <w:rsid w:val="00602CBD"/>
    <w:rsid w:val="006038D5"/>
    <w:rsid w:val="00605B5F"/>
    <w:rsid w:val="00605F4B"/>
    <w:rsid w:val="00615D08"/>
    <w:rsid w:val="006174EF"/>
    <w:rsid w:val="00623503"/>
    <w:rsid w:val="0062707A"/>
    <w:rsid w:val="00630E90"/>
    <w:rsid w:val="00632071"/>
    <w:rsid w:val="0063242E"/>
    <w:rsid w:val="00632686"/>
    <w:rsid w:val="00632E58"/>
    <w:rsid w:val="00635577"/>
    <w:rsid w:val="006357D5"/>
    <w:rsid w:val="00636063"/>
    <w:rsid w:val="0063695F"/>
    <w:rsid w:val="00640D56"/>
    <w:rsid w:val="00643D92"/>
    <w:rsid w:val="006440CA"/>
    <w:rsid w:val="006448A5"/>
    <w:rsid w:val="006448B0"/>
    <w:rsid w:val="0065391A"/>
    <w:rsid w:val="00654319"/>
    <w:rsid w:val="00656176"/>
    <w:rsid w:val="00663C3C"/>
    <w:rsid w:val="00664B19"/>
    <w:rsid w:val="00667207"/>
    <w:rsid w:val="00672751"/>
    <w:rsid w:val="00673A12"/>
    <w:rsid w:val="006740D4"/>
    <w:rsid w:val="0067546C"/>
    <w:rsid w:val="0068146B"/>
    <w:rsid w:val="006841D0"/>
    <w:rsid w:val="00685402"/>
    <w:rsid w:val="00690477"/>
    <w:rsid w:val="006A07F2"/>
    <w:rsid w:val="006A14CD"/>
    <w:rsid w:val="006A35A9"/>
    <w:rsid w:val="006A4A49"/>
    <w:rsid w:val="006B0A9E"/>
    <w:rsid w:val="006B2E5D"/>
    <w:rsid w:val="006B7687"/>
    <w:rsid w:val="006C1030"/>
    <w:rsid w:val="006C4FAA"/>
    <w:rsid w:val="006D4137"/>
    <w:rsid w:val="006D65F7"/>
    <w:rsid w:val="006D7C3F"/>
    <w:rsid w:val="006E087F"/>
    <w:rsid w:val="006E0A66"/>
    <w:rsid w:val="006E285F"/>
    <w:rsid w:val="006E47A0"/>
    <w:rsid w:val="006E6072"/>
    <w:rsid w:val="006E7CAC"/>
    <w:rsid w:val="00704803"/>
    <w:rsid w:val="00710670"/>
    <w:rsid w:val="00712362"/>
    <w:rsid w:val="0071252B"/>
    <w:rsid w:val="00712C78"/>
    <w:rsid w:val="00720A41"/>
    <w:rsid w:val="00724345"/>
    <w:rsid w:val="00725B7C"/>
    <w:rsid w:val="00740E00"/>
    <w:rsid w:val="00742DE5"/>
    <w:rsid w:val="00742DEF"/>
    <w:rsid w:val="00744934"/>
    <w:rsid w:val="0074543B"/>
    <w:rsid w:val="00746E2D"/>
    <w:rsid w:val="00747B71"/>
    <w:rsid w:val="00750228"/>
    <w:rsid w:val="007545D3"/>
    <w:rsid w:val="007649D7"/>
    <w:rsid w:val="00764DEC"/>
    <w:rsid w:val="0079461A"/>
    <w:rsid w:val="00794A8B"/>
    <w:rsid w:val="007A062D"/>
    <w:rsid w:val="007A47A2"/>
    <w:rsid w:val="007A4BDE"/>
    <w:rsid w:val="007B0FA0"/>
    <w:rsid w:val="007B5B3E"/>
    <w:rsid w:val="007B78FC"/>
    <w:rsid w:val="007C3104"/>
    <w:rsid w:val="007C5D53"/>
    <w:rsid w:val="007D558F"/>
    <w:rsid w:val="007D7939"/>
    <w:rsid w:val="007E0AB8"/>
    <w:rsid w:val="007E1268"/>
    <w:rsid w:val="007E1339"/>
    <w:rsid w:val="007E1686"/>
    <w:rsid w:val="007E17EB"/>
    <w:rsid w:val="007F0AAB"/>
    <w:rsid w:val="007F16DC"/>
    <w:rsid w:val="007F5B91"/>
    <w:rsid w:val="0080058A"/>
    <w:rsid w:val="008021A7"/>
    <w:rsid w:val="00804A4A"/>
    <w:rsid w:val="00805318"/>
    <w:rsid w:val="00812F6F"/>
    <w:rsid w:val="00816B21"/>
    <w:rsid w:val="00820577"/>
    <w:rsid w:val="008215CB"/>
    <w:rsid w:val="0082213B"/>
    <w:rsid w:val="00824292"/>
    <w:rsid w:val="00830A3F"/>
    <w:rsid w:val="00832690"/>
    <w:rsid w:val="00836056"/>
    <w:rsid w:val="00840011"/>
    <w:rsid w:val="008426FE"/>
    <w:rsid w:val="00843184"/>
    <w:rsid w:val="008457E3"/>
    <w:rsid w:val="008506E8"/>
    <w:rsid w:val="008511CC"/>
    <w:rsid w:val="00855380"/>
    <w:rsid w:val="008559DE"/>
    <w:rsid w:val="00856120"/>
    <w:rsid w:val="00861171"/>
    <w:rsid w:val="00864C1E"/>
    <w:rsid w:val="00866C74"/>
    <w:rsid w:val="008740CF"/>
    <w:rsid w:val="008758B0"/>
    <w:rsid w:val="00877EA3"/>
    <w:rsid w:val="008804FA"/>
    <w:rsid w:val="008814DF"/>
    <w:rsid w:val="00884F39"/>
    <w:rsid w:val="00886841"/>
    <w:rsid w:val="00891FC9"/>
    <w:rsid w:val="00892A73"/>
    <w:rsid w:val="008A1DC5"/>
    <w:rsid w:val="008A253B"/>
    <w:rsid w:val="008A358D"/>
    <w:rsid w:val="008A575A"/>
    <w:rsid w:val="008B0406"/>
    <w:rsid w:val="008B0AB6"/>
    <w:rsid w:val="008C085E"/>
    <w:rsid w:val="008C0863"/>
    <w:rsid w:val="008C094E"/>
    <w:rsid w:val="008C255D"/>
    <w:rsid w:val="008C5A44"/>
    <w:rsid w:val="008C7747"/>
    <w:rsid w:val="008D19B8"/>
    <w:rsid w:val="008D2D5C"/>
    <w:rsid w:val="008D2E72"/>
    <w:rsid w:val="008D3F17"/>
    <w:rsid w:val="008D776A"/>
    <w:rsid w:val="008D7CE6"/>
    <w:rsid w:val="008E3816"/>
    <w:rsid w:val="008E79F2"/>
    <w:rsid w:val="008F1CB8"/>
    <w:rsid w:val="008F28E9"/>
    <w:rsid w:val="008F3352"/>
    <w:rsid w:val="0090256F"/>
    <w:rsid w:val="00902949"/>
    <w:rsid w:val="00905EDA"/>
    <w:rsid w:val="00906F8A"/>
    <w:rsid w:val="00907C27"/>
    <w:rsid w:val="00907CC8"/>
    <w:rsid w:val="00911E4C"/>
    <w:rsid w:val="009126E2"/>
    <w:rsid w:val="00914818"/>
    <w:rsid w:val="00915B9F"/>
    <w:rsid w:val="009163E8"/>
    <w:rsid w:val="00916A85"/>
    <w:rsid w:val="009170A5"/>
    <w:rsid w:val="00917BF2"/>
    <w:rsid w:val="00917CBE"/>
    <w:rsid w:val="00921E1F"/>
    <w:rsid w:val="009245C0"/>
    <w:rsid w:val="009261E1"/>
    <w:rsid w:val="00931DF2"/>
    <w:rsid w:val="00933EEE"/>
    <w:rsid w:val="0094139F"/>
    <w:rsid w:val="00941C84"/>
    <w:rsid w:val="00943329"/>
    <w:rsid w:val="00943384"/>
    <w:rsid w:val="009476C6"/>
    <w:rsid w:val="00953246"/>
    <w:rsid w:val="00954A92"/>
    <w:rsid w:val="0095501E"/>
    <w:rsid w:val="00960791"/>
    <w:rsid w:val="00960876"/>
    <w:rsid w:val="00963EE3"/>
    <w:rsid w:val="00970072"/>
    <w:rsid w:val="009701D7"/>
    <w:rsid w:val="00970DF5"/>
    <w:rsid w:val="0097253D"/>
    <w:rsid w:val="00972D86"/>
    <w:rsid w:val="00975502"/>
    <w:rsid w:val="00976DFE"/>
    <w:rsid w:val="00977099"/>
    <w:rsid w:val="009809B8"/>
    <w:rsid w:val="009816FC"/>
    <w:rsid w:val="00985399"/>
    <w:rsid w:val="00990C48"/>
    <w:rsid w:val="00996A17"/>
    <w:rsid w:val="009A4016"/>
    <w:rsid w:val="009A5494"/>
    <w:rsid w:val="009B6033"/>
    <w:rsid w:val="009C0BC6"/>
    <w:rsid w:val="009C0E64"/>
    <w:rsid w:val="009C493B"/>
    <w:rsid w:val="009C6CAF"/>
    <w:rsid w:val="009D0203"/>
    <w:rsid w:val="009D1384"/>
    <w:rsid w:val="009D1C5D"/>
    <w:rsid w:val="009D2ECF"/>
    <w:rsid w:val="009D46E3"/>
    <w:rsid w:val="009D5D9D"/>
    <w:rsid w:val="009D60E3"/>
    <w:rsid w:val="009D6E69"/>
    <w:rsid w:val="009E25E1"/>
    <w:rsid w:val="009E7FCF"/>
    <w:rsid w:val="009F0C55"/>
    <w:rsid w:val="009F643E"/>
    <w:rsid w:val="009F6BAA"/>
    <w:rsid w:val="00A0084B"/>
    <w:rsid w:val="00A10218"/>
    <w:rsid w:val="00A11083"/>
    <w:rsid w:val="00A124FB"/>
    <w:rsid w:val="00A14E6E"/>
    <w:rsid w:val="00A15265"/>
    <w:rsid w:val="00A211A2"/>
    <w:rsid w:val="00A314EC"/>
    <w:rsid w:val="00A370C7"/>
    <w:rsid w:val="00A37DBF"/>
    <w:rsid w:val="00A46883"/>
    <w:rsid w:val="00A468EB"/>
    <w:rsid w:val="00A472B7"/>
    <w:rsid w:val="00A47778"/>
    <w:rsid w:val="00A50D99"/>
    <w:rsid w:val="00A5296C"/>
    <w:rsid w:val="00A53D3F"/>
    <w:rsid w:val="00A602D8"/>
    <w:rsid w:val="00A63090"/>
    <w:rsid w:val="00A636E7"/>
    <w:rsid w:val="00A642BC"/>
    <w:rsid w:val="00A642BD"/>
    <w:rsid w:val="00A656CA"/>
    <w:rsid w:val="00A669DC"/>
    <w:rsid w:val="00A675D7"/>
    <w:rsid w:val="00A70304"/>
    <w:rsid w:val="00A71663"/>
    <w:rsid w:val="00A804BC"/>
    <w:rsid w:val="00A85FB8"/>
    <w:rsid w:val="00A95D40"/>
    <w:rsid w:val="00A97A18"/>
    <w:rsid w:val="00AA0F7D"/>
    <w:rsid w:val="00AA1EE8"/>
    <w:rsid w:val="00AA403F"/>
    <w:rsid w:val="00AA4738"/>
    <w:rsid w:val="00AB60FE"/>
    <w:rsid w:val="00AB7A33"/>
    <w:rsid w:val="00AC0473"/>
    <w:rsid w:val="00AC714F"/>
    <w:rsid w:val="00AD3666"/>
    <w:rsid w:val="00AD56A2"/>
    <w:rsid w:val="00AE00AC"/>
    <w:rsid w:val="00AE0300"/>
    <w:rsid w:val="00AE0FEF"/>
    <w:rsid w:val="00AE66B7"/>
    <w:rsid w:val="00AE6FD4"/>
    <w:rsid w:val="00AF538D"/>
    <w:rsid w:val="00AF7DD2"/>
    <w:rsid w:val="00B00CDD"/>
    <w:rsid w:val="00B02098"/>
    <w:rsid w:val="00B03060"/>
    <w:rsid w:val="00B039CA"/>
    <w:rsid w:val="00B04044"/>
    <w:rsid w:val="00B1231F"/>
    <w:rsid w:val="00B13127"/>
    <w:rsid w:val="00B1404E"/>
    <w:rsid w:val="00B147AB"/>
    <w:rsid w:val="00B150B2"/>
    <w:rsid w:val="00B16141"/>
    <w:rsid w:val="00B20FF9"/>
    <w:rsid w:val="00B212A3"/>
    <w:rsid w:val="00B24112"/>
    <w:rsid w:val="00B24A59"/>
    <w:rsid w:val="00B26707"/>
    <w:rsid w:val="00B274FF"/>
    <w:rsid w:val="00B27592"/>
    <w:rsid w:val="00B27B31"/>
    <w:rsid w:val="00B313E1"/>
    <w:rsid w:val="00B31B4D"/>
    <w:rsid w:val="00B32519"/>
    <w:rsid w:val="00B407B1"/>
    <w:rsid w:val="00B432B3"/>
    <w:rsid w:val="00B43D2F"/>
    <w:rsid w:val="00B45E83"/>
    <w:rsid w:val="00B50990"/>
    <w:rsid w:val="00B520CD"/>
    <w:rsid w:val="00B535E7"/>
    <w:rsid w:val="00B54F55"/>
    <w:rsid w:val="00B61FA2"/>
    <w:rsid w:val="00B67462"/>
    <w:rsid w:val="00B73563"/>
    <w:rsid w:val="00B741E0"/>
    <w:rsid w:val="00B8266A"/>
    <w:rsid w:val="00B903CF"/>
    <w:rsid w:val="00B91192"/>
    <w:rsid w:val="00B93C7E"/>
    <w:rsid w:val="00B93CD3"/>
    <w:rsid w:val="00B95D7B"/>
    <w:rsid w:val="00B96557"/>
    <w:rsid w:val="00B971E1"/>
    <w:rsid w:val="00BA1131"/>
    <w:rsid w:val="00BA1845"/>
    <w:rsid w:val="00BA726B"/>
    <w:rsid w:val="00BB0F89"/>
    <w:rsid w:val="00BB11A1"/>
    <w:rsid w:val="00BB2EE2"/>
    <w:rsid w:val="00BB6220"/>
    <w:rsid w:val="00BB7770"/>
    <w:rsid w:val="00BC79EB"/>
    <w:rsid w:val="00BD5B12"/>
    <w:rsid w:val="00BE153D"/>
    <w:rsid w:val="00BF06AD"/>
    <w:rsid w:val="00BF1652"/>
    <w:rsid w:val="00BF1769"/>
    <w:rsid w:val="00C0128C"/>
    <w:rsid w:val="00C0204B"/>
    <w:rsid w:val="00C03D7E"/>
    <w:rsid w:val="00C055C4"/>
    <w:rsid w:val="00C05AF7"/>
    <w:rsid w:val="00C127EF"/>
    <w:rsid w:val="00C12A4D"/>
    <w:rsid w:val="00C1424E"/>
    <w:rsid w:val="00C16243"/>
    <w:rsid w:val="00C228EB"/>
    <w:rsid w:val="00C261C1"/>
    <w:rsid w:val="00C261CB"/>
    <w:rsid w:val="00C333E1"/>
    <w:rsid w:val="00C33607"/>
    <w:rsid w:val="00C3572A"/>
    <w:rsid w:val="00C3588A"/>
    <w:rsid w:val="00C361AE"/>
    <w:rsid w:val="00C456BE"/>
    <w:rsid w:val="00C4760E"/>
    <w:rsid w:val="00C512D2"/>
    <w:rsid w:val="00C51F89"/>
    <w:rsid w:val="00C53545"/>
    <w:rsid w:val="00C61640"/>
    <w:rsid w:val="00C6219C"/>
    <w:rsid w:val="00C6623A"/>
    <w:rsid w:val="00C6713E"/>
    <w:rsid w:val="00C672CF"/>
    <w:rsid w:val="00C67FCB"/>
    <w:rsid w:val="00C72BA6"/>
    <w:rsid w:val="00C816FD"/>
    <w:rsid w:val="00C82B6B"/>
    <w:rsid w:val="00C83ECA"/>
    <w:rsid w:val="00C83FB2"/>
    <w:rsid w:val="00C84870"/>
    <w:rsid w:val="00C85769"/>
    <w:rsid w:val="00C857B6"/>
    <w:rsid w:val="00C867C5"/>
    <w:rsid w:val="00C87A09"/>
    <w:rsid w:val="00C93385"/>
    <w:rsid w:val="00C95672"/>
    <w:rsid w:val="00C97DC5"/>
    <w:rsid w:val="00CA1342"/>
    <w:rsid w:val="00CA25FE"/>
    <w:rsid w:val="00CA3888"/>
    <w:rsid w:val="00CA51A3"/>
    <w:rsid w:val="00CA6434"/>
    <w:rsid w:val="00CB1B30"/>
    <w:rsid w:val="00CB4EDF"/>
    <w:rsid w:val="00CB6D14"/>
    <w:rsid w:val="00CC10C8"/>
    <w:rsid w:val="00CC245E"/>
    <w:rsid w:val="00CC4B15"/>
    <w:rsid w:val="00CD0C6B"/>
    <w:rsid w:val="00CD54E0"/>
    <w:rsid w:val="00CE0818"/>
    <w:rsid w:val="00CE747E"/>
    <w:rsid w:val="00CF3155"/>
    <w:rsid w:val="00CF7561"/>
    <w:rsid w:val="00D02A19"/>
    <w:rsid w:val="00D0603E"/>
    <w:rsid w:val="00D0668E"/>
    <w:rsid w:val="00D07402"/>
    <w:rsid w:val="00D10C24"/>
    <w:rsid w:val="00D17A7D"/>
    <w:rsid w:val="00D211BB"/>
    <w:rsid w:val="00D21EB6"/>
    <w:rsid w:val="00D2352C"/>
    <w:rsid w:val="00D3131E"/>
    <w:rsid w:val="00D32AA4"/>
    <w:rsid w:val="00D35678"/>
    <w:rsid w:val="00D43EA6"/>
    <w:rsid w:val="00D44840"/>
    <w:rsid w:val="00D45EEA"/>
    <w:rsid w:val="00D476AB"/>
    <w:rsid w:val="00D52E91"/>
    <w:rsid w:val="00D5423C"/>
    <w:rsid w:val="00D558B4"/>
    <w:rsid w:val="00D7050A"/>
    <w:rsid w:val="00D722BA"/>
    <w:rsid w:val="00D7294B"/>
    <w:rsid w:val="00D7725D"/>
    <w:rsid w:val="00D81B23"/>
    <w:rsid w:val="00D82AD1"/>
    <w:rsid w:val="00D84A5E"/>
    <w:rsid w:val="00D9523A"/>
    <w:rsid w:val="00D96D77"/>
    <w:rsid w:val="00D96E95"/>
    <w:rsid w:val="00DA3E56"/>
    <w:rsid w:val="00DA49A7"/>
    <w:rsid w:val="00DA7320"/>
    <w:rsid w:val="00DB052E"/>
    <w:rsid w:val="00DB1C4B"/>
    <w:rsid w:val="00DB2719"/>
    <w:rsid w:val="00DB3850"/>
    <w:rsid w:val="00DB5976"/>
    <w:rsid w:val="00DC3C8B"/>
    <w:rsid w:val="00DC3E84"/>
    <w:rsid w:val="00DD050D"/>
    <w:rsid w:val="00DD2C40"/>
    <w:rsid w:val="00DD341C"/>
    <w:rsid w:val="00DD6658"/>
    <w:rsid w:val="00DE2509"/>
    <w:rsid w:val="00DE330B"/>
    <w:rsid w:val="00DE5B0E"/>
    <w:rsid w:val="00DE72C2"/>
    <w:rsid w:val="00DE7D1C"/>
    <w:rsid w:val="00DF1B7D"/>
    <w:rsid w:val="00DF1F31"/>
    <w:rsid w:val="00DF243A"/>
    <w:rsid w:val="00DF3327"/>
    <w:rsid w:val="00DF5350"/>
    <w:rsid w:val="00E00744"/>
    <w:rsid w:val="00E02AD2"/>
    <w:rsid w:val="00E030AD"/>
    <w:rsid w:val="00E03AEC"/>
    <w:rsid w:val="00E04E74"/>
    <w:rsid w:val="00E050DA"/>
    <w:rsid w:val="00E12072"/>
    <w:rsid w:val="00E14FEB"/>
    <w:rsid w:val="00E212B9"/>
    <w:rsid w:val="00E2316D"/>
    <w:rsid w:val="00E250E6"/>
    <w:rsid w:val="00E275AC"/>
    <w:rsid w:val="00E31692"/>
    <w:rsid w:val="00E4440D"/>
    <w:rsid w:val="00E52A87"/>
    <w:rsid w:val="00E52BDA"/>
    <w:rsid w:val="00E52C53"/>
    <w:rsid w:val="00E55E91"/>
    <w:rsid w:val="00E57E94"/>
    <w:rsid w:val="00E62092"/>
    <w:rsid w:val="00E6303C"/>
    <w:rsid w:val="00E638BD"/>
    <w:rsid w:val="00E63D04"/>
    <w:rsid w:val="00E641DC"/>
    <w:rsid w:val="00E7244D"/>
    <w:rsid w:val="00E7510F"/>
    <w:rsid w:val="00E90A46"/>
    <w:rsid w:val="00E91556"/>
    <w:rsid w:val="00E91B0A"/>
    <w:rsid w:val="00E962A0"/>
    <w:rsid w:val="00EA416B"/>
    <w:rsid w:val="00EA7DA2"/>
    <w:rsid w:val="00EB322F"/>
    <w:rsid w:val="00EC2878"/>
    <w:rsid w:val="00EC2AF9"/>
    <w:rsid w:val="00EC48E4"/>
    <w:rsid w:val="00EC5197"/>
    <w:rsid w:val="00EC5AC9"/>
    <w:rsid w:val="00EC690F"/>
    <w:rsid w:val="00ED2571"/>
    <w:rsid w:val="00ED43FD"/>
    <w:rsid w:val="00ED6786"/>
    <w:rsid w:val="00EE1C31"/>
    <w:rsid w:val="00EE270B"/>
    <w:rsid w:val="00EE2889"/>
    <w:rsid w:val="00EE2D45"/>
    <w:rsid w:val="00EF0BF4"/>
    <w:rsid w:val="00EF151B"/>
    <w:rsid w:val="00EF49DD"/>
    <w:rsid w:val="00EF5147"/>
    <w:rsid w:val="00EF7070"/>
    <w:rsid w:val="00F14840"/>
    <w:rsid w:val="00F15F4A"/>
    <w:rsid w:val="00F164B4"/>
    <w:rsid w:val="00F220A1"/>
    <w:rsid w:val="00F231F4"/>
    <w:rsid w:val="00F23264"/>
    <w:rsid w:val="00F23750"/>
    <w:rsid w:val="00F24C16"/>
    <w:rsid w:val="00F25C4C"/>
    <w:rsid w:val="00F30811"/>
    <w:rsid w:val="00F35E7D"/>
    <w:rsid w:val="00F4098E"/>
    <w:rsid w:val="00F41573"/>
    <w:rsid w:val="00F44557"/>
    <w:rsid w:val="00F4464F"/>
    <w:rsid w:val="00F4521A"/>
    <w:rsid w:val="00F45B01"/>
    <w:rsid w:val="00F50AE0"/>
    <w:rsid w:val="00F52811"/>
    <w:rsid w:val="00F62715"/>
    <w:rsid w:val="00F66826"/>
    <w:rsid w:val="00F67094"/>
    <w:rsid w:val="00F70F46"/>
    <w:rsid w:val="00F71C69"/>
    <w:rsid w:val="00F72888"/>
    <w:rsid w:val="00F730D2"/>
    <w:rsid w:val="00F74AB4"/>
    <w:rsid w:val="00F81A0F"/>
    <w:rsid w:val="00F83C6B"/>
    <w:rsid w:val="00F85F81"/>
    <w:rsid w:val="00F86009"/>
    <w:rsid w:val="00F90494"/>
    <w:rsid w:val="00F92898"/>
    <w:rsid w:val="00F929AE"/>
    <w:rsid w:val="00F94388"/>
    <w:rsid w:val="00F95D87"/>
    <w:rsid w:val="00FA1406"/>
    <w:rsid w:val="00FC0EAB"/>
    <w:rsid w:val="00FC22B0"/>
    <w:rsid w:val="00FC4F15"/>
    <w:rsid w:val="00FC5663"/>
    <w:rsid w:val="00FD275E"/>
    <w:rsid w:val="00FD5221"/>
    <w:rsid w:val="00FD592B"/>
    <w:rsid w:val="00FE6979"/>
    <w:rsid w:val="00FF4ABC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B8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C1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a8">
    <w:name w:val="Body Text"/>
    <w:basedOn w:val="a"/>
    <w:link w:val="a9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aa">
    <w:name w:val="Body Text Indent"/>
    <w:basedOn w:val="a"/>
    <w:link w:val="ab"/>
    <w:uiPriority w:val="99"/>
    <w:rsid w:val="002440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4403B"/>
    <w:rPr>
      <w:rFonts w:cs="Times New Roman"/>
    </w:rPr>
  </w:style>
  <w:style w:type="character" w:styleId="ac">
    <w:name w:val="Strong"/>
    <w:basedOn w:val="a0"/>
    <w:uiPriority w:val="99"/>
    <w:qFormat/>
    <w:rsid w:val="00824292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ad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C1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a8">
    <w:name w:val="Body Text"/>
    <w:basedOn w:val="a"/>
    <w:link w:val="a9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aa">
    <w:name w:val="Body Text Indent"/>
    <w:basedOn w:val="a"/>
    <w:link w:val="ab"/>
    <w:uiPriority w:val="99"/>
    <w:rsid w:val="002440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4403B"/>
    <w:rPr>
      <w:rFonts w:cs="Times New Roman"/>
    </w:rPr>
  </w:style>
  <w:style w:type="character" w:styleId="ac">
    <w:name w:val="Strong"/>
    <w:basedOn w:val="a0"/>
    <w:uiPriority w:val="99"/>
    <w:qFormat/>
    <w:rsid w:val="00824292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ad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Comp-19-3</dc:creator>
  <cp:lastModifiedBy>ПК</cp:lastModifiedBy>
  <cp:revision>7</cp:revision>
  <cp:lastPrinted>2024-05-27T11:35:00Z</cp:lastPrinted>
  <dcterms:created xsi:type="dcterms:W3CDTF">2024-05-24T07:15:00Z</dcterms:created>
  <dcterms:modified xsi:type="dcterms:W3CDTF">2024-06-11T05:56:00Z</dcterms:modified>
</cp:coreProperties>
</file>