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DE" w:rsidRPr="00B247C9" w:rsidRDefault="007B21DE" w:rsidP="00B247C9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9pt;margin-top:-.55pt;width:29.05pt;height:42.35pt;z-index:251658240;visibility:visible">
            <v:imagedata r:id="rId5" o:title="" chromakey="#fefefe"/>
          </v:shape>
        </w:pict>
      </w:r>
    </w:p>
    <w:p w:rsidR="007B21DE" w:rsidRPr="00B247C9" w:rsidRDefault="007B21DE" w:rsidP="00B247C9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7B21DE" w:rsidRPr="00B247C9" w:rsidRDefault="007B21DE" w:rsidP="00B247C9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7B21DE" w:rsidRPr="00F6674B" w:rsidRDefault="007B21DE" w:rsidP="00F6674B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  <w:r w:rsidRPr="00F6674B">
        <w:rPr>
          <w:rFonts w:ascii="Times New Roman" w:hAnsi="Times New Roman"/>
          <w:b/>
          <w:sz w:val="32"/>
          <w:szCs w:val="32"/>
        </w:rPr>
        <w:t>ЛОЗIВСЬКА  МIСЬКА  РАДА   ХАРКIВСЬКОЇ  ОБЛАСТI</w:t>
      </w:r>
    </w:p>
    <w:p w:rsidR="007B21DE" w:rsidRDefault="007B21DE" w:rsidP="00F6674B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  <w:r w:rsidRPr="0066313D">
        <w:rPr>
          <w:rFonts w:ascii="Times New Roman" w:hAnsi="Times New Roman"/>
          <w:b/>
          <w:sz w:val="32"/>
          <w:szCs w:val="32"/>
          <w:lang w:val="en-US"/>
        </w:rPr>
        <w:t>L</w:t>
      </w:r>
      <w:r w:rsidRPr="0066313D">
        <w:rPr>
          <w:rFonts w:ascii="Times New Roman" w:hAnsi="Times New Roman"/>
          <w:b/>
          <w:sz w:val="32"/>
          <w:szCs w:val="32"/>
        </w:rPr>
        <w:t>Х</w:t>
      </w:r>
      <w:r>
        <w:rPr>
          <w:rFonts w:ascii="Times New Roman" w:hAnsi="Times New Roman"/>
          <w:b/>
          <w:sz w:val="32"/>
          <w:szCs w:val="32"/>
        </w:rPr>
        <w:t>ХІ</w:t>
      </w:r>
      <w:r w:rsidRPr="00F6674B">
        <w:rPr>
          <w:rFonts w:ascii="Times New Roman" w:hAnsi="Times New Roman"/>
          <w:b/>
          <w:sz w:val="32"/>
          <w:szCs w:val="32"/>
        </w:rPr>
        <w:t xml:space="preserve">  СЕСIЯ  VIIІ  СКЛИКАННЯ</w:t>
      </w:r>
    </w:p>
    <w:p w:rsidR="007B21DE" w:rsidRPr="00733814" w:rsidRDefault="007B21DE" w:rsidP="009A0D41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7B21DE" w:rsidRPr="00733814" w:rsidRDefault="007B21DE" w:rsidP="009A0D4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33814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Р I Ш Е Н Н Я                          </w:t>
      </w:r>
    </w:p>
    <w:p w:rsidR="007B21DE" w:rsidRPr="00733814" w:rsidRDefault="007B21DE" w:rsidP="00B24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21DE" w:rsidRDefault="007B21DE" w:rsidP="00B2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47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10</w:t>
      </w:r>
      <w:r w:rsidRPr="00B247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квітня </w:t>
      </w:r>
      <w:r w:rsidRPr="00B247C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5                 </w:t>
      </w:r>
      <w:r w:rsidRPr="00B2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247C9">
        <w:rPr>
          <w:rFonts w:ascii="Times New Roman" w:hAnsi="Times New Roman"/>
          <w:sz w:val="28"/>
          <w:szCs w:val="28"/>
        </w:rPr>
        <w:t xml:space="preserve">  Лозова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247C9">
        <w:rPr>
          <w:rFonts w:ascii="Times New Roman" w:hAnsi="Times New Roman"/>
          <w:sz w:val="28"/>
          <w:szCs w:val="28"/>
        </w:rPr>
        <w:t xml:space="preserve">   № </w:t>
      </w:r>
    </w:p>
    <w:p w:rsidR="007B21DE" w:rsidRPr="009B584D" w:rsidRDefault="007B21DE" w:rsidP="00E938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1DE" w:rsidRPr="009B584D" w:rsidRDefault="007B21DE" w:rsidP="00920D03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6313D">
        <w:rPr>
          <w:rFonts w:ascii="Times New Roman" w:hAnsi="Times New Roman"/>
          <w:b/>
          <w:bCs/>
          <w:sz w:val="28"/>
          <w:szCs w:val="28"/>
          <w:lang w:eastAsia="ar-SA"/>
        </w:rPr>
        <w:t>Про затвердження технічної документації із землеустрою щодо поділу та об’єднання земельн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ої</w:t>
      </w:r>
      <w:r w:rsidRPr="0066313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ділян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ки</w:t>
      </w:r>
      <w:r w:rsidRPr="0066313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bookmarkStart w:id="0" w:name="_Hlk190874146"/>
      <w:r w:rsidRPr="0066313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 вулиці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Лесі Українки у</w:t>
      </w:r>
      <w:r w:rsidRPr="0066313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селищі Краснопавлівка Лозівського  району</w:t>
      </w:r>
      <w:r w:rsidRPr="0066313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Харківської області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bookmarkEnd w:id="0"/>
    </w:p>
    <w:p w:rsidR="007B21DE" w:rsidRPr="00E9384B" w:rsidRDefault="007B21DE" w:rsidP="00920D03">
      <w:pPr>
        <w:suppressAutoHyphens/>
        <w:spacing w:after="0" w:line="240" w:lineRule="auto"/>
        <w:ind w:right="4962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7B21DE" w:rsidRPr="006D564F" w:rsidRDefault="007B21DE" w:rsidP="00920D03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9B584D">
        <w:rPr>
          <w:rFonts w:ascii="Times New Roman" w:hAnsi="Times New Roman"/>
          <w:sz w:val="28"/>
          <w:szCs w:val="28"/>
          <w:lang w:eastAsia="ar-SA"/>
        </w:rPr>
        <w:t>Керуючись ст.ст. 12, 80, 83, 92, 12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9B584D">
        <w:rPr>
          <w:rFonts w:ascii="Times New Roman" w:hAnsi="Times New Roman"/>
          <w:sz w:val="28"/>
          <w:szCs w:val="28"/>
          <w:lang w:eastAsia="ar-SA"/>
        </w:rPr>
        <w:t xml:space="preserve">, 125, 126 Земельного кодексу України, п. 34 та </w:t>
      </w:r>
      <w:r w:rsidRPr="009B584D">
        <w:rPr>
          <w:rFonts w:ascii="Times New Roman" w:hAnsi="Times New Roman"/>
          <w:sz w:val="28"/>
          <w:szCs w:val="28"/>
        </w:rPr>
        <w:t xml:space="preserve">п. 41 </w:t>
      </w:r>
      <w:r w:rsidRPr="009B584D">
        <w:rPr>
          <w:rFonts w:ascii="Times New Roman" w:hAnsi="Times New Roman"/>
          <w:sz w:val="28"/>
          <w:szCs w:val="28"/>
          <w:lang w:eastAsia="ar-SA"/>
        </w:rPr>
        <w:t>ч. 1 ст. 26</w:t>
      </w:r>
      <w:r w:rsidRPr="009B584D">
        <w:rPr>
          <w:rFonts w:ascii="Times New Roman" w:hAnsi="Times New Roman"/>
          <w:sz w:val="28"/>
          <w:szCs w:val="28"/>
        </w:rPr>
        <w:t>, ч.1 ст. 59</w:t>
      </w:r>
      <w:r w:rsidRPr="009B584D">
        <w:rPr>
          <w:rFonts w:ascii="Times New Roman" w:hAnsi="Times New Roman"/>
          <w:sz w:val="28"/>
          <w:szCs w:val="28"/>
          <w:lang w:eastAsia="ar-SA"/>
        </w:rPr>
        <w:t xml:space="preserve"> Закону України «Про місцеве самоврядування в Україні», ст. 24 Закону України «Про регулювання містобудівної документації», законами України «Про землеустрій», «Пр</w:t>
      </w:r>
      <w:r>
        <w:rPr>
          <w:rFonts w:ascii="Times New Roman" w:hAnsi="Times New Roman"/>
          <w:sz w:val="28"/>
          <w:szCs w:val="28"/>
          <w:lang w:eastAsia="ar-SA"/>
        </w:rPr>
        <w:t>о державний земельний кадастр»</w:t>
      </w:r>
      <w:r>
        <w:rPr>
          <w:rFonts w:ascii="Times New Roman" w:hAnsi="Times New Roman"/>
          <w:sz w:val="28"/>
        </w:rPr>
        <w:t xml:space="preserve">, </w:t>
      </w:r>
      <w:r w:rsidRPr="00FE1CB2">
        <w:rPr>
          <w:rFonts w:ascii="Times New Roman" w:hAnsi="Times New Roman"/>
          <w:sz w:val="28"/>
          <w:szCs w:val="28"/>
          <w:lang w:eastAsia="ar-SA"/>
        </w:rPr>
        <w:t xml:space="preserve">беручи до уваги рішення міської ради від </w:t>
      </w:r>
      <w:r>
        <w:rPr>
          <w:rFonts w:ascii="Times New Roman" w:hAnsi="Times New Roman"/>
          <w:sz w:val="28"/>
          <w:szCs w:val="28"/>
          <w:lang w:eastAsia="ar-SA"/>
        </w:rPr>
        <w:t>05.12.2024</w:t>
      </w:r>
      <w:r w:rsidRPr="00FE1CB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00A4E">
        <w:rPr>
          <w:rFonts w:ascii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sz w:val="28"/>
          <w:szCs w:val="28"/>
          <w:lang w:eastAsia="ar-SA"/>
        </w:rPr>
        <w:t>2330 «</w:t>
      </w:r>
      <w:r w:rsidRPr="00562636">
        <w:rPr>
          <w:rFonts w:ascii="Times New Roman" w:hAnsi="Times New Roman"/>
          <w:sz w:val="28"/>
          <w:szCs w:val="28"/>
          <w:lang w:eastAsia="ar-SA"/>
        </w:rPr>
        <w:t>Про надання дозволу СФГ «МАИ» на розроблення технічної документації із землеустрою щодо поділу та об’єднання земельної ділянки по вулиці Лесі Українки в селищі Краснопавлівка Лозівського району Харківської області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FE1CB2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6D564F">
        <w:rPr>
          <w:rFonts w:ascii="Times New Roman" w:hAnsi="Times New Roman"/>
          <w:sz w:val="28"/>
          <w:szCs w:val="28"/>
          <w:lang w:eastAsia="ar-S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eastAsia="ar-SA"/>
        </w:rPr>
        <w:t>заяву</w:t>
      </w:r>
      <w:r w:rsidRPr="006D564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62636">
        <w:rPr>
          <w:rFonts w:ascii="Times New Roman" w:hAnsi="Times New Roman"/>
          <w:bCs/>
          <w:sz w:val="28"/>
          <w:szCs w:val="28"/>
          <w:lang w:eastAsia="ar-SA"/>
        </w:rPr>
        <w:t>СЕЛЯНСЬКОГО (ФЕРМЕРСЬКОГО) ГОСПОДАРСТВА «МАИ</w:t>
      </w:r>
      <w:r>
        <w:rPr>
          <w:rFonts w:ascii="Times New Roman" w:hAnsi="Times New Roman"/>
          <w:bCs/>
          <w:sz w:val="28"/>
          <w:szCs w:val="28"/>
          <w:lang w:eastAsia="ar-SA"/>
        </w:rPr>
        <w:t>»</w:t>
      </w:r>
      <w:r w:rsidRPr="006D564F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6D564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6D564F">
        <w:rPr>
          <w:rFonts w:ascii="Times New Roman" w:hAnsi="Times New Roman"/>
          <w:sz w:val="28"/>
          <w:szCs w:val="28"/>
          <w:lang w:eastAsia="ar-SA"/>
        </w:rPr>
        <w:t>міська рада</w:t>
      </w:r>
    </w:p>
    <w:p w:rsidR="007B21DE" w:rsidRPr="006D564F" w:rsidRDefault="007B21DE" w:rsidP="00920D03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7B21DE" w:rsidRPr="006D564F" w:rsidRDefault="007B21DE" w:rsidP="00920D03">
      <w:pPr>
        <w:suppressAutoHyphens/>
        <w:spacing w:after="0" w:line="240" w:lineRule="auto"/>
        <w:ind w:left="284" w:hanging="284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D564F">
        <w:rPr>
          <w:rFonts w:ascii="Times New Roman" w:hAnsi="Times New Roman"/>
          <w:b/>
          <w:bCs/>
          <w:sz w:val="28"/>
          <w:szCs w:val="28"/>
          <w:lang w:eastAsia="ar-SA"/>
        </w:rPr>
        <w:t>В И Р І Ш И Л А:</w:t>
      </w:r>
    </w:p>
    <w:p w:rsidR="007B21DE" w:rsidRPr="006D564F" w:rsidRDefault="007B21DE" w:rsidP="00920D03">
      <w:pPr>
        <w:suppressAutoHyphens/>
        <w:spacing w:after="0" w:line="240" w:lineRule="auto"/>
        <w:ind w:left="284" w:hanging="284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7B21DE" w:rsidRDefault="007B21DE" w:rsidP="001E774B">
      <w:pPr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564F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 із землеустрою щодо поділу та об’єднання земельн</w:t>
      </w:r>
      <w:r>
        <w:rPr>
          <w:rFonts w:ascii="Times New Roman" w:hAnsi="Times New Roman"/>
          <w:sz w:val="28"/>
          <w:szCs w:val="28"/>
          <w:lang w:eastAsia="ar-SA"/>
        </w:rPr>
        <w:t>ої</w:t>
      </w:r>
      <w:r w:rsidRPr="006D564F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>
        <w:rPr>
          <w:rFonts w:ascii="Times New Roman" w:hAnsi="Times New Roman"/>
          <w:sz w:val="28"/>
          <w:szCs w:val="28"/>
          <w:lang w:eastAsia="ar-SA"/>
        </w:rPr>
        <w:t>ки</w:t>
      </w:r>
      <w:r w:rsidRPr="006D564F">
        <w:rPr>
          <w:rFonts w:ascii="Times New Roman" w:hAnsi="Times New Roman"/>
          <w:sz w:val="28"/>
          <w:szCs w:val="28"/>
          <w:lang w:eastAsia="ar-SA"/>
        </w:rPr>
        <w:t xml:space="preserve"> з кадастровим номером </w:t>
      </w:r>
      <w:bookmarkStart w:id="1" w:name="_Hlk190874166"/>
      <w:r>
        <w:rPr>
          <w:rFonts w:ascii="Times New Roman" w:hAnsi="Times New Roman"/>
          <w:sz w:val="28"/>
          <w:szCs w:val="28"/>
          <w:lang w:eastAsia="ar-SA"/>
        </w:rPr>
        <w:t>6323955400</w:t>
      </w:r>
      <w:r w:rsidRPr="006D564F">
        <w:rPr>
          <w:rFonts w:ascii="Times New Roman" w:hAnsi="Times New Roman"/>
          <w:sz w:val="28"/>
          <w:szCs w:val="28"/>
          <w:lang w:eastAsia="ar-SA"/>
        </w:rPr>
        <w:t>:</w:t>
      </w:r>
      <w:r>
        <w:rPr>
          <w:rFonts w:ascii="Times New Roman" w:hAnsi="Times New Roman"/>
          <w:sz w:val="28"/>
          <w:szCs w:val="28"/>
          <w:lang w:eastAsia="ar-SA"/>
        </w:rPr>
        <w:t>03</w:t>
      </w:r>
      <w:r w:rsidRPr="006D564F">
        <w:rPr>
          <w:rFonts w:ascii="Times New Roman" w:hAnsi="Times New Roman"/>
          <w:sz w:val="28"/>
          <w:szCs w:val="28"/>
          <w:lang w:eastAsia="ar-SA"/>
        </w:rPr>
        <w:t>:0</w:t>
      </w:r>
      <w:r>
        <w:rPr>
          <w:rFonts w:ascii="Times New Roman" w:hAnsi="Times New Roman"/>
          <w:sz w:val="28"/>
          <w:szCs w:val="28"/>
          <w:lang w:eastAsia="ar-SA"/>
        </w:rPr>
        <w:t>06</w:t>
      </w:r>
      <w:r w:rsidRPr="006D564F">
        <w:rPr>
          <w:rFonts w:ascii="Times New Roman" w:hAnsi="Times New Roman"/>
          <w:sz w:val="28"/>
          <w:szCs w:val="28"/>
          <w:lang w:eastAsia="ar-SA"/>
        </w:rPr>
        <w:t>:0</w:t>
      </w:r>
      <w:r>
        <w:rPr>
          <w:rFonts w:ascii="Times New Roman" w:hAnsi="Times New Roman"/>
          <w:sz w:val="28"/>
          <w:szCs w:val="28"/>
          <w:lang w:eastAsia="ar-SA"/>
        </w:rPr>
        <w:t>092</w:t>
      </w:r>
      <w:r w:rsidRPr="006D564F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End w:id="1"/>
      <w:r w:rsidRPr="006D564F">
        <w:rPr>
          <w:rFonts w:ascii="Times New Roman" w:hAnsi="Times New Roman"/>
          <w:sz w:val="28"/>
          <w:szCs w:val="28"/>
          <w:lang w:eastAsia="ar-SA"/>
        </w:rPr>
        <w:t xml:space="preserve">загальною площею </w:t>
      </w:r>
      <w:smartTag w:uri="urn:schemas-microsoft-com:office:smarttags" w:element="metricconverter">
        <w:smartTagPr>
          <w:attr w:name="ProductID" w:val="3,7600 га"/>
        </w:smartTagPr>
        <w:r>
          <w:rPr>
            <w:rFonts w:ascii="Times New Roman" w:hAnsi="Times New Roman"/>
            <w:sz w:val="28"/>
            <w:szCs w:val="28"/>
            <w:lang w:eastAsia="ar-SA"/>
          </w:rPr>
          <w:t>3,7600</w:t>
        </w:r>
        <w:r w:rsidRPr="006D564F">
          <w:rPr>
            <w:rFonts w:ascii="Times New Roman" w:hAnsi="Times New Roman"/>
            <w:sz w:val="28"/>
            <w:szCs w:val="28"/>
            <w:lang w:eastAsia="ar-SA"/>
          </w:rPr>
          <w:t xml:space="preserve"> га</w:t>
        </w:r>
      </w:smartTag>
      <w:r w:rsidRPr="006D564F">
        <w:rPr>
          <w:rFonts w:ascii="Times New Roman" w:hAnsi="Times New Roman"/>
          <w:sz w:val="28"/>
          <w:szCs w:val="28"/>
          <w:lang w:eastAsia="ar-SA"/>
        </w:rPr>
        <w:t xml:space="preserve">, що перебуває </w:t>
      </w:r>
      <w:r>
        <w:rPr>
          <w:rFonts w:ascii="Times New Roman" w:hAnsi="Times New Roman"/>
          <w:sz w:val="28"/>
          <w:szCs w:val="28"/>
          <w:lang w:eastAsia="ar-SA"/>
        </w:rPr>
        <w:t xml:space="preserve">в оренді </w:t>
      </w:r>
      <w:r w:rsidRPr="00562636">
        <w:rPr>
          <w:rFonts w:ascii="Times New Roman" w:hAnsi="Times New Roman"/>
          <w:bCs/>
          <w:sz w:val="28"/>
          <w:szCs w:val="28"/>
          <w:lang w:eastAsia="ar-SA"/>
        </w:rPr>
        <w:t>СЕЛЯНСЬКОГО (ФЕРМЕРСЬКОГО) ГОСПОДАРСТВА «МАИ</w:t>
      </w:r>
      <w:r>
        <w:rPr>
          <w:rFonts w:ascii="Times New Roman" w:hAnsi="Times New Roman"/>
          <w:bCs/>
          <w:sz w:val="28"/>
          <w:szCs w:val="28"/>
          <w:lang w:eastAsia="ar-SA"/>
        </w:rPr>
        <w:t>»</w:t>
      </w:r>
      <w:r w:rsidRPr="006D564F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Start w:id="2" w:name="_Hlk190166017"/>
      <w:r w:rsidRPr="006D564F">
        <w:rPr>
          <w:rFonts w:ascii="Times New Roman" w:hAnsi="Times New Roman"/>
          <w:sz w:val="28"/>
          <w:szCs w:val="28"/>
          <w:lang w:eastAsia="ar-SA"/>
        </w:rPr>
        <w:t xml:space="preserve">для </w:t>
      </w:r>
      <w:r w:rsidRPr="00FA181D">
        <w:rPr>
          <w:rFonts w:ascii="Times New Roman" w:hAnsi="Times New Roman"/>
          <w:sz w:val="28"/>
          <w:szCs w:val="28"/>
          <w:lang w:eastAsia="ar-S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</w:t>
      </w:r>
      <w:r w:rsidRPr="006D564F">
        <w:rPr>
          <w:rFonts w:ascii="Times New Roman" w:hAnsi="Times New Roman"/>
          <w:sz w:val="28"/>
          <w:szCs w:val="28"/>
          <w:lang w:eastAsia="ar-SA"/>
        </w:rPr>
        <w:t xml:space="preserve">(код </w:t>
      </w:r>
      <w:r>
        <w:rPr>
          <w:rFonts w:ascii="Times New Roman" w:hAnsi="Times New Roman"/>
          <w:sz w:val="28"/>
          <w:szCs w:val="28"/>
          <w:lang w:eastAsia="ar-SA"/>
        </w:rPr>
        <w:t>11.02</w:t>
      </w:r>
      <w:r w:rsidRPr="006D564F">
        <w:rPr>
          <w:rFonts w:ascii="Times New Roman" w:hAnsi="Times New Roman"/>
          <w:sz w:val="28"/>
          <w:szCs w:val="28"/>
          <w:lang w:eastAsia="ar-SA"/>
        </w:rPr>
        <w:t>)</w:t>
      </w:r>
      <w:bookmarkEnd w:id="2"/>
      <w:r w:rsidRPr="006D564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A181D">
        <w:rPr>
          <w:rFonts w:ascii="Times New Roman" w:hAnsi="Times New Roman"/>
          <w:sz w:val="28"/>
          <w:szCs w:val="28"/>
          <w:lang w:eastAsia="ar-SA"/>
        </w:rPr>
        <w:t xml:space="preserve">по вулиці Лесі Українки 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FA181D">
        <w:rPr>
          <w:rFonts w:ascii="Times New Roman" w:hAnsi="Times New Roman"/>
          <w:sz w:val="28"/>
          <w:szCs w:val="28"/>
          <w:lang w:eastAsia="ar-SA"/>
        </w:rPr>
        <w:t xml:space="preserve"> селищі Краснопавлівка Лозівського району Харківської області</w:t>
      </w:r>
      <w:r w:rsidRPr="0066313D">
        <w:rPr>
          <w:rFonts w:ascii="Times New Roman" w:hAnsi="Times New Roman"/>
          <w:sz w:val="28"/>
          <w:szCs w:val="28"/>
          <w:lang w:eastAsia="ar-SA"/>
        </w:rPr>
        <w:t xml:space="preserve"> на дві окремі земельні ділянки</w:t>
      </w:r>
      <w:r>
        <w:rPr>
          <w:rFonts w:ascii="Times New Roman" w:hAnsi="Times New Roman"/>
          <w:sz w:val="28"/>
          <w:szCs w:val="28"/>
          <w:lang w:eastAsia="ar-SA"/>
        </w:rPr>
        <w:t>:</w:t>
      </w:r>
    </w:p>
    <w:p w:rsidR="007B21DE" w:rsidRPr="006F7831" w:rsidRDefault="007B21DE" w:rsidP="006D564F">
      <w:pPr>
        <w:pStyle w:val="ListParagraph"/>
        <w:numPr>
          <w:ilvl w:val="0"/>
          <w:numId w:val="4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F7831">
        <w:rPr>
          <w:rFonts w:ascii="Times New Roman" w:hAnsi="Times New Roman"/>
          <w:sz w:val="28"/>
          <w:szCs w:val="28"/>
          <w:lang w:eastAsia="ar-SA"/>
        </w:rPr>
        <w:t xml:space="preserve">з кадастровим номером </w:t>
      </w:r>
      <w:bookmarkStart w:id="3" w:name="_Hlk190874232"/>
      <w:r w:rsidRPr="00FA181D">
        <w:rPr>
          <w:rFonts w:ascii="Times New Roman" w:hAnsi="Times New Roman"/>
          <w:sz w:val="28"/>
          <w:szCs w:val="28"/>
          <w:lang w:eastAsia="ar-SA"/>
        </w:rPr>
        <w:t>6323955400:03:006:0</w:t>
      </w:r>
      <w:r>
        <w:rPr>
          <w:rFonts w:ascii="Times New Roman" w:hAnsi="Times New Roman"/>
          <w:sz w:val="28"/>
          <w:szCs w:val="28"/>
          <w:lang w:eastAsia="ar-SA"/>
        </w:rPr>
        <w:t>100</w:t>
      </w:r>
      <w:r w:rsidRPr="00FA181D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End w:id="3"/>
      <w:r w:rsidRPr="006F7831">
        <w:rPr>
          <w:rFonts w:ascii="Times New Roman" w:hAnsi="Times New Roman"/>
          <w:sz w:val="28"/>
          <w:szCs w:val="28"/>
          <w:lang w:eastAsia="ar-SA"/>
        </w:rPr>
        <w:t xml:space="preserve">загальною площею </w:t>
      </w:r>
      <w:smartTag w:uri="urn:schemas-microsoft-com:office:smarttags" w:element="metricconverter">
        <w:smartTagPr>
          <w:attr w:name="ProductID" w:val="0,5500 га"/>
        </w:smartTagPr>
        <w:r>
          <w:rPr>
            <w:rFonts w:ascii="Times New Roman" w:hAnsi="Times New Roman"/>
            <w:sz w:val="28"/>
            <w:szCs w:val="28"/>
            <w:lang w:eastAsia="ar-SA"/>
          </w:rPr>
          <w:t>0,5500</w:t>
        </w:r>
        <w:r w:rsidRPr="006F7831">
          <w:rPr>
            <w:rFonts w:ascii="Times New Roman" w:hAnsi="Times New Roman"/>
            <w:sz w:val="28"/>
            <w:szCs w:val="28"/>
            <w:lang w:eastAsia="ar-SA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eastAsia="ar-SA"/>
        </w:rPr>
        <w:t xml:space="preserve"> по вулиці Лесі Українки, 1-А у селищі Краснопавлівка Лозівського району Харківської області;</w:t>
      </w:r>
      <w:r w:rsidRPr="006F783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B21DE" w:rsidRDefault="007B21DE" w:rsidP="006F7831">
      <w:pPr>
        <w:pStyle w:val="ListParagraph"/>
        <w:numPr>
          <w:ilvl w:val="0"/>
          <w:numId w:val="4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F7831">
        <w:rPr>
          <w:rFonts w:ascii="Times New Roman" w:hAnsi="Times New Roman"/>
          <w:sz w:val="28"/>
          <w:szCs w:val="28"/>
          <w:lang w:eastAsia="ar-SA"/>
        </w:rPr>
        <w:t xml:space="preserve">з кадастровим номером </w:t>
      </w:r>
      <w:r w:rsidRPr="00FA181D">
        <w:rPr>
          <w:rFonts w:ascii="Times New Roman" w:hAnsi="Times New Roman"/>
          <w:sz w:val="28"/>
          <w:szCs w:val="28"/>
          <w:lang w:eastAsia="ar-SA"/>
        </w:rPr>
        <w:t>6323955400:03:006:0</w:t>
      </w:r>
      <w:r>
        <w:rPr>
          <w:rFonts w:ascii="Times New Roman" w:hAnsi="Times New Roman"/>
          <w:sz w:val="28"/>
          <w:szCs w:val="28"/>
          <w:lang w:eastAsia="ar-SA"/>
        </w:rPr>
        <w:t>101</w:t>
      </w:r>
      <w:r w:rsidRPr="00FA181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F7831">
        <w:rPr>
          <w:rFonts w:ascii="Times New Roman" w:hAnsi="Times New Roman"/>
          <w:sz w:val="28"/>
          <w:szCs w:val="28"/>
          <w:lang w:eastAsia="ar-SA"/>
        </w:rPr>
        <w:t xml:space="preserve">загальною площею </w:t>
      </w:r>
      <w:smartTag w:uri="urn:schemas-microsoft-com:office:smarttags" w:element="metricconverter">
        <w:smartTagPr>
          <w:attr w:name="ProductID" w:val="3,2100 га"/>
        </w:smartTagPr>
        <w:r>
          <w:rPr>
            <w:rFonts w:ascii="Times New Roman" w:hAnsi="Times New Roman"/>
            <w:sz w:val="28"/>
            <w:szCs w:val="28"/>
            <w:lang w:eastAsia="ar-SA"/>
          </w:rPr>
          <w:t>3,2100</w:t>
        </w:r>
        <w:r w:rsidRPr="006F7831">
          <w:rPr>
            <w:rFonts w:ascii="Times New Roman" w:hAnsi="Times New Roman"/>
            <w:sz w:val="28"/>
            <w:szCs w:val="28"/>
            <w:lang w:eastAsia="ar-SA"/>
          </w:rPr>
          <w:t xml:space="preserve"> га</w:t>
        </w:r>
      </w:smartTag>
      <w:r w:rsidRPr="00F518CF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по вулиці Лесі Українки, 1 у селищі Краснопавлівка Лозівського району Харківської області.</w:t>
      </w:r>
    </w:p>
    <w:p w:rsidR="007B21DE" w:rsidRDefault="007B21DE" w:rsidP="006D564F">
      <w:pPr>
        <w:pStyle w:val="ListParagraph"/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564F">
        <w:rPr>
          <w:rFonts w:ascii="Times New Roman" w:hAnsi="Times New Roman"/>
          <w:sz w:val="28"/>
          <w:szCs w:val="28"/>
          <w:lang w:eastAsia="ar-SA"/>
        </w:rPr>
        <w:t xml:space="preserve">Зареєструвати право комунальної власності Лозівської міської територіальної громади на земельні ділянки з кадастровим номером </w:t>
      </w:r>
      <w:r w:rsidRPr="00FA181D">
        <w:rPr>
          <w:rFonts w:ascii="Times New Roman" w:hAnsi="Times New Roman"/>
          <w:sz w:val="28"/>
          <w:szCs w:val="28"/>
          <w:lang w:eastAsia="ar-SA"/>
        </w:rPr>
        <w:t xml:space="preserve">6323955400:03:006:0100 </w:t>
      </w:r>
      <w:r w:rsidRPr="006D564F">
        <w:rPr>
          <w:rFonts w:ascii="Times New Roman" w:hAnsi="Times New Roman"/>
          <w:sz w:val="28"/>
          <w:szCs w:val="28"/>
          <w:lang w:eastAsia="ar-SA"/>
        </w:rPr>
        <w:t xml:space="preserve">та з кадастровим номером </w:t>
      </w:r>
      <w:r w:rsidRPr="00FA181D">
        <w:rPr>
          <w:rFonts w:ascii="Times New Roman" w:hAnsi="Times New Roman"/>
          <w:sz w:val="28"/>
          <w:szCs w:val="28"/>
          <w:lang w:eastAsia="ar-SA"/>
        </w:rPr>
        <w:t>6323955400:03:006:010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092DEE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 xml:space="preserve">що утворились в результаті поділу земельної ділянки </w:t>
      </w:r>
      <w:r w:rsidRPr="006D564F">
        <w:rPr>
          <w:rFonts w:ascii="Times New Roman" w:hAnsi="Times New Roman"/>
          <w:sz w:val="28"/>
          <w:szCs w:val="28"/>
          <w:lang w:eastAsia="ar-SA"/>
        </w:rPr>
        <w:t xml:space="preserve">з кадастровим номером </w:t>
      </w:r>
      <w:r>
        <w:rPr>
          <w:rFonts w:ascii="Times New Roman" w:hAnsi="Times New Roman"/>
          <w:sz w:val="28"/>
          <w:szCs w:val="28"/>
          <w:lang w:eastAsia="ar-SA"/>
        </w:rPr>
        <w:t>6323955400</w:t>
      </w:r>
      <w:r w:rsidRPr="006D564F">
        <w:rPr>
          <w:rFonts w:ascii="Times New Roman" w:hAnsi="Times New Roman"/>
          <w:sz w:val="28"/>
          <w:szCs w:val="28"/>
          <w:lang w:eastAsia="ar-SA"/>
        </w:rPr>
        <w:t>:</w:t>
      </w:r>
      <w:r>
        <w:rPr>
          <w:rFonts w:ascii="Times New Roman" w:hAnsi="Times New Roman"/>
          <w:sz w:val="28"/>
          <w:szCs w:val="28"/>
          <w:lang w:eastAsia="ar-SA"/>
        </w:rPr>
        <w:t>03</w:t>
      </w:r>
      <w:r w:rsidRPr="006D564F">
        <w:rPr>
          <w:rFonts w:ascii="Times New Roman" w:hAnsi="Times New Roman"/>
          <w:sz w:val="28"/>
          <w:szCs w:val="28"/>
          <w:lang w:eastAsia="ar-SA"/>
        </w:rPr>
        <w:t>:0</w:t>
      </w:r>
      <w:r>
        <w:rPr>
          <w:rFonts w:ascii="Times New Roman" w:hAnsi="Times New Roman"/>
          <w:sz w:val="28"/>
          <w:szCs w:val="28"/>
          <w:lang w:eastAsia="ar-SA"/>
        </w:rPr>
        <w:t>06</w:t>
      </w:r>
      <w:r w:rsidRPr="006D564F">
        <w:rPr>
          <w:rFonts w:ascii="Times New Roman" w:hAnsi="Times New Roman"/>
          <w:sz w:val="28"/>
          <w:szCs w:val="28"/>
          <w:lang w:eastAsia="ar-SA"/>
        </w:rPr>
        <w:t>:0</w:t>
      </w:r>
      <w:r>
        <w:rPr>
          <w:rFonts w:ascii="Times New Roman" w:hAnsi="Times New Roman"/>
          <w:sz w:val="28"/>
          <w:szCs w:val="28"/>
          <w:lang w:eastAsia="ar-SA"/>
        </w:rPr>
        <w:t xml:space="preserve">092, </w:t>
      </w:r>
      <w:bookmarkStart w:id="4" w:name="_GoBack"/>
      <w:bookmarkEnd w:id="4"/>
      <w:r w:rsidRPr="00092DEE">
        <w:rPr>
          <w:rFonts w:ascii="Times New Roman" w:hAnsi="Times New Roman"/>
          <w:sz w:val="28"/>
          <w:szCs w:val="28"/>
          <w:lang w:eastAsia="ar-SA"/>
        </w:rPr>
        <w:t xml:space="preserve">відповідно до вимог чинного законодавства. </w:t>
      </w:r>
    </w:p>
    <w:p w:rsidR="007B21DE" w:rsidRPr="00092DEE" w:rsidRDefault="007B21DE" w:rsidP="006D564F">
      <w:pPr>
        <w:pStyle w:val="ListParagraph"/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2DEE">
        <w:rPr>
          <w:rFonts w:ascii="Times New Roman" w:hAnsi="Times New Roman"/>
          <w:sz w:val="28"/>
          <w:szCs w:val="28"/>
          <w:lang w:eastAsia="ar-SA"/>
        </w:rPr>
        <w:t xml:space="preserve">Зареєструвати </w:t>
      </w:r>
      <w:r>
        <w:rPr>
          <w:rFonts w:ascii="Times New Roman" w:hAnsi="Times New Roman"/>
          <w:sz w:val="28"/>
          <w:szCs w:val="28"/>
          <w:lang w:eastAsia="ar-SA"/>
        </w:rPr>
        <w:t>перехід іншого</w:t>
      </w:r>
      <w:r w:rsidRPr="00092DEE">
        <w:rPr>
          <w:rFonts w:ascii="Times New Roman" w:hAnsi="Times New Roman"/>
          <w:sz w:val="28"/>
          <w:szCs w:val="28"/>
          <w:lang w:eastAsia="ar-SA"/>
        </w:rPr>
        <w:t xml:space="preserve"> речов</w:t>
      </w:r>
      <w:r>
        <w:rPr>
          <w:rFonts w:ascii="Times New Roman" w:hAnsi="Times New Roman"/>
          <w:sz w:val="28"/>
          <w:szCs w:val="28"/>
          <w:lang w:eastAsia="ar-SA"/>
        </w:rPr>
        <w:t>ого</w:t>
      </w:r>
      <w:r w:rsidRPr="00092DEE">
        <w:rPr>
          <w:rFonts w:ascii="Times New Roman" w:hAnsi="Times New Roman"/>
          <w:sz w:val="28"/>
          <w:szCs w:val="28"/>
          <w:lang w:eastAsia="ar-SA"/>
        </w:rPr>
        <w:t xml:space="preserve"> прав</w:t>
      </w:r>
      <w:r>
        <w:rPr>
          <w:rFonts w:ascii="Times New Roman" w:hAnsi="Times New Roman"/>
          <w:sz w:val="28"/>
          <w:szCs w:val="28"/>
          <w:lang w:eastAsia="ar-SA"/>
        </w:rPr>
        <w:t xml:space="preserve">а за </w:t>
      </w:r>
      <w:r w:rsidRPr="00FA181D">
        <w:rPr>
          <w:rFonts w:ascii="Times New Roman" w:hAnsi="Times New Roman"/>
          <w:bCs/>
          <w:sz w:val="28"/>
          <w:szCs w:val="28"/>
          <w:lang w:eastAsia="ar-SA"/>
        </w:rPr>
        <w:t>СЕЛЯНСЬК</w:t>
      </w:r>
      <w:r>
        <w:rPr>
          <w:rFonts w:ascii="Times New Roman" w:hAnsi="Times New Roman"/>
          <w:bCs/>
          <w:sz w:val="28"/>
          <w:szCs w:val="28"/>
          <w:lang w:eastAsia="ar-SA"/>
        </w:rPr>
        <w:t>ИМ</w:t>
      </w:r>
      <w:r w:rsidRPr="00FA181D">
        <w:rPr>
          <w:rFonts w:ascii="Times New Roman" w:hAnsi="Times New Roman"/>
          <w:bCs/>
          <w:sz w:val="28"/>
          <w:szCs w:val="28"/>
          <w:lang w:eastAsia="ar-SA"/>
        </w:rPr>
        <w:t xml:space="preserve"> (ФЕРМЕРСЬК</w:t>
      </w:r>
      <w:r>
        <w:rPr>
          <w:rFonts w:ascii="Times New Roman" w:hAnsi="Times New Roman"/>
          <w:bCs/>
          <w:sz w:val="28"/>
          <w:szCs w:val="28"/>
          <w:lang w:eastAsia="ar-SA"/>
        </w:rPr>
        <w:t>ИМ</w:t>
      </w:r>
      <w:r w:rsidRPr="00FA181D">
        <w:rPr>
          <w:rFonts w:ascii="Times New Roman" w:hAnsi="Times New Roman"/>
          <w:bCs/>
          <w:sz w:val="28"/>
          <w:szCs w:val="28"/>
          <w:lang w:eastAsia="ar-SA"/>
        </w:rPr>
        <w:t>) ГОСПОДАРСТВ</w:t>
      </w:r>
      <w:r>
        <w:rPr>
          <w:rFonts w:ascii="Times New Roman" w:hAnsi="Times New Roman"/>
          <w:bCs/>
          <w:sz w:val="28"/>
          <w:szCs w:val="28"/>
          <w:lang w:eastAsia="ar-SA"/>
        </w:rPr>
        <w:t>ОМ</w:t>
      </w:r>
      <w:r w:rsidRPr="00FA181D">
        <w:rPr>
          <w:rFonts w:ascii="Times New Roman" w:hAnsi="Times New Roman"/>
          <w:bCs/>
          <w:sz w:val="28"/>
          <w:szCs w:val="28"/>
          <w:lang w:eastAsia="ar-SA"/>
        </w:rPr>
        <w:t xml:space="preserve"> «МАИ</w:t>
      </w:r>
      <w:r>
        <w:rPr>
          <w:rFonts w:ascii="Times New Roman" w:hAnsi="Times New Roman"/>
          <w:bCs/>
          <w:sz w:val="28"/>
          <w:szCs w:val="28"/>
          <w:lang w:eastAsia="ar-SA"/>
        </w:rPr>
        <w:t>»</w:t>
      </w:r>
      <w:r w:rsidRPr="00FA181D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92DEE">
        <w:rPr>
          <w:rFonts w:ascii="Times New Roman" w:hAnsi="Times New Roman"/>
          <w:sz w:val="28"/>
          <w:szCs w:val="28"/>
          <w:lang w:eastAsia="ar-SA"/>
        </w:rPr>
        <w:t>на земельні ділянк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092DE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D564F">
        <w:rPr>
          <w:rFonts w:ascii="Times New Roman" w:hAnsi="Times New Roman"/>
          <w:sz w:val="28"/>
          <w:szCs w:val="28"/>
          <w:lang w:eastAsia="ar-SA"/>
        </w:rPr>
        <w:t xml:space="preserve">з кадастровим номером </w:t>
      </w:r>
      <w:r w:rsidRPr="00FA181D">
        <w:rPr>
          <w:rFonts w:ascii="Times New Roman" w:hAnsi="Times New Roman"/>
          <w:sz w:val="28"/>
          <w:szCs w:val="28"/>
          <w:lang w:eastAsia="ar-SA"/>
        </w:rPr>
        <w:t xml:space="preserve">6323955400:03:006:0100 </w:t>
      </w:r>
      <w:r w:rsidRPr="006D564F">
        <w:rPr>
          <w:rFonts w:ascii="Times New Roman" w:hAnsi="Times New Roman"/>
          <w:sz w:val="28"/>
          <w:szCs w:val="28"/>
          <w:lang w:eastAsia="ar-SA"/>
        </w:rPr>
        <w:t xml:space="preserve">та з кадастровим номером </w:t>
      </w:r>
      <w:r w:rsidRPr="00FA181D">
        <w:rPr>
          <w:rFonts w:ascii="Times New Roman" w:hAnsi="Times New Roman"/>
          <w:sz w:val="28"/>
          <w:szCs w:val="28"/>
          <w:lang w:eastAsia="ar-SA"/>
        </w:rPr>
        <w:t>6323955400:03:006:010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092DEE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що утворились в результаті поділу земельної ділянки </w:t>
      </w:r>
      <w:r w:rsidRPr="006D564F">
        <w:rPr>
          <w:rFonts w:ascii="Times New Roman" w:hAnsi="Times New Roman"/>
          <w:sz w:val="28"/>
          <w:szCs w:val="28"/>
          <w:lang w:eastAsia="ar-SA"/>
        </w:rPr>
        <w:t xml:space="preserve">з кадастровим номером </w:t>
      </w:r>
      <w:r>
        <w:rPr>
          <w:rFonts w:ascii="Times New Roman" w:hAnsi="Times New Roman"/>
          <w:sz w:val="28"/>
          <w:szCs w:val="28"/>
          <w:lang w:eastAsia="ar-SA"/>
        </w:rPr>
        <w:t>6323955400</w:t>
      </w:r>
      <w:r w:rsidRPr="006D564F">
        <w:rPr>
          <w:rFonts w:ascii="Times New Roman" w:hAnsi="Times New Roman"/>
          <w:sz w:val="28"/>
          <w:szCs w:val="28"/>
          <w:lang w:eastAsia="ar-SA"/>
        </w:rPr>
        <w:t>:</w:t>
      </w:r>
      <w:r>
        <w:rPr>
          <w:rFonts w:ascii="Times New Roman" w:hAnsi="Times New Roman"/>
          <w:sz w:val="28"/>
          <w:szCs w:val="28"/>
          <w:lang w:eastAsia="ar-SA"/>
        </w:rPr>
        <w:t>03</w:t>
      </w:r>
      <w:r w:rsidRPr="006D564F">
        <w:rPr>
          <w:rFonts w:ascii="Times New Roman" w:hAnsi="Times New Roman"/>
          <w:sz w:val="28"/>
          <w:szCs w:val="28"/>
          <w:lang w:eastAsia="ar-SA"/>
        </w:rPr>
        <w:t>:0</w:t>
      </w:r>
      <w:r>
        <w:rPr>
          <w:rFonts w:ascii="Times New Roman" w:hAnsi="Times New Roman"/>
          <w:sz w:val="28"/>
          <w:szCs w:val="28"/>
          <w:lang w:eastAsia="ar-SA"/>
        </w:rPr>
        <w:t>06</w:t>
      </w:r>
      <w:r w:rsidRPr="006D564F">
        <w:rPr>
          <w:rFonts w:ascii="Times New Roman" w:hAnsi="Times New Roman"/>
          <w:sz w:val="28"/>
          <w:szCs w:val="28"/>
          <w:lang w:eastAsia="ar-SA"/>
        </w:rPr>
        <w:t>:0</w:t>
      </w:r>
      <w:r>
        <w:rPr>
          <w:rFonts w:ascii="Times New Roman" w:hAnsi="Times New Roman"/>
          <w:sz w:val="28"/>
          <w:szCs w:val="28"/>
          <w:lang w:eastAsia="ar-SA"/>
        </w:rPr>
        <w:t>092,</w:t>
      </w:r>
      <w:r w:rsidRPr="00092DEE">
        <w:rPr>
          <w:rFonts w:ascii="Times New Roman" w:hAnsi="Times New Roman"/>
          <w:sz w:val="28"/>
          <w:szCs w:val="28"/>
          <w:lang w:eastAsia="ar-SA"/>
        </w:rPr>
        <w:t xml:space="preserve"> відповідно до вимог чинного законодавства</w:t>
      </w:r>
    </w:p>
    <w:p w:rsidR="007B21DE" w:rsidRPr="001700CD" w:rsidRDefault="007B21DE" w:rsidP="001700CD">
      <w:pPr>
        <w:pStyle w:val="ListParagraph"/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00CD">
        <w:rPr>
          <w:rFonts w:ascii="Times New Roman" w:hAnsi="Times New Roman"/>
          <w:sz w:val="28"/>
          <w:szCs w:val="28"/>
          <w:lang w:eastAsia="ar-SA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7B21DE" w:rsidRDefault="007B21DE" w:rsidP="0007421B">
      <w:pPr>
        <w:tabs>
          <w:tab w:val="left" w:pos="1276"/>
        </w:tabs>
        <w:suppressAutoHyphens/>
        <w:spacing w:after="0" w:line="300" w:lineRule="exact"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B21DE" w:rsidRDefault="007B21DE" w:rsidP="0007421B">
      <w:pPr>
        <w:tabs>
          <w:tab w:val="left" w:pos="1276"/>
        </w:tabs>
        <w:suppressAutoHyphens/>
        <w:spacing w:after="0" w:line="300" w:lineRule="exact"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B21DE" w:rsidRPr="006419CE" w:rsidRDefault="007B21DE" w:rsidP="0007421B">
      <w:pPr>
        <w:tabs>
          <w:tab w:val="left" w:pos="1276"/>
        </w:tabs>
        <w:suppressAutoHyphens/>
        <w:spacing w:after="0" w:line="300" w:lineRule="exact"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B21DE" w:rsidRDefault="007B21DE" w:rsidP="008F16C4">
      <w:pPr>
        <w:suppressAutoHyphens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Міський голова                                                              Сергій ЗЕЛЕНСЬКИЙ</w:t>
      </w:r>
    </w:p>
    <w:p w:rsidR="007B21DE" w:rsidRPr="00B247C9" w:rsidRDefault="007B21DE" w:rsidP="00B247C9">
      <w:pPr>
        <w:pStyle w:val="21"/>
        <w:rPr>
          <w:szCs w:val="28"/>
          <w:lang w:val="ru-RU"/>
        </w:rPr>
      </w:pPr>
    </w:p>
    <w:p w:rsidR="007B21DE" w:rsidRPr="00B247C9" w:rsidRDefault="007B21DE" w:rsidP="0007421B">
      <w:pPr>
        <w:pStyle w:val="21"/>
        <w:rPr>
          <w:szCs w:val="28"/>
        </w:rPr>
      </w:pPr>
      <w:r w:rsidRPr="008D1A39">
        <w:rPr>
          <w:sz w:val="24"/>
          <w:szCs w:val="24"/>
          <w:lang w:val="ru-RU"/>
        </w:rPr>
        <w:t>Інна КОШЛЯК</w:t>
      </w:r>
      <w:r w:rsidRPr="008D1A39">
        <w:rPr>
          <w:sz w:val="24"/>
          <w:szCs w:val="24"/>
          <w:lang w:val="ru-RU"/>
        </w:rPr>
        <w:tab/>
      </w:r>
      <w:r w:rsidRPr="008D1A39">
        <w:rPr>
          <w:sz w:val="24"/>
          <w:szCs w:val="24"/>
          <w:lang w:val="ru-RU"/>
        </w:rPr>
        <w:tab/>
      </w:r>
      <w:r w:rsidRPr="008D1A3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8D1A3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8D1A3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Олена СТЕПАНОВА</w:t>
      </w:r>
    </w:p>
    <w:sectPr w:rsidR="007B21DE" w:rsidRPr="00B247C9" w:rsidSect="00497E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819" w:hanging="360"/>
      </w:pPr>
      <w:rPr>
        <w:rFonts w:ascii="Book Antiqua" w:hAnsi="Book Antiqua" w:hint="default"/>
        <w:sz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color w:val="auto"/>
      </w:r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4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36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9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14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0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9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8"/>
      </w:rPr>
    </w:lvl>
  </w:abstractNum>
  <w:abstractNum w:abstractNumId="5">
    <w:nsid w:val="085017EA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EC2AC1"/>
    <w:multiLevelType w:val="multilevel"/>
    <w:tmpl w:val="BFAA7FF4"/>
    <w:lvl w:ilvl="0">
      <w:start w:val="1"/>
      <w:numFmt w:val="decimal"/>
      <w:lvlText w:val="%1."/>
      <w:lvlJc w:val="left"/>
      <w:pPr>
        <w:ind w:left="9635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57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9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29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2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6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6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0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375" w:hanging="2160"/>
      </w:pPr>
      <w:rPr>
        <w:rFonts w:cs="Times New Roman" w:hint="default"/>
      </w:rPr>
    </w:lvl>
  </w:abstractNum>
  <w:abstractNum w:abstractNumId="7">
    <w:nsid w:val="158B192F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2C5D18"/>
    <w:multiLevelType w:val="multilevel"/>
    <w:tmpl w:val="38A686B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9">
    <w:nsid w:val="1A7D519B"/>
    <w:multiLevelType w:val="multilevel"/>
    <w:tmpl w:val="75A0D5DA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8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2160"/>
      </w:pPr>
      <w:rPr>
        <w:rFonts w:cs="Times New Roman" w:hint="default"/>
      </w:rPr>
    </w:lvl>
  </w:abstractNum>
  <w:abstractNum w:abstractNumId="10">
    <w:nsid w:val="24806A5D"/>
    <w:multiLevelType w:val="multilevel"/>
    <w:tmpl w:val="6BAAEF0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11">
    <w:nsid w:val="25CF2000"/>
    <w:multiLevelType w:val="hybridMultilevel"/>
    <w:tmpl w:val="3218342A"/>
    <w:lvl w:ilvl="0" w:tplc="4712E772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28532A90"/>
    <w:multiLevelType w:val="multilevel"/>
    <w:tmpl w:val="585C1B2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17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/>
      </w:rPr>
    </w:lvl>
  </w:abstractNum>
  <w:abstractNum w:abstractNumId="13">
    <w:nsid w:val="2DC47C95"/>
    <w:multiLevelType w:val="multilevel"/>
    <w:tmpl w:val="4DD2FCEA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4">
    <w:nsid w:val="330B7A47"/>
    <w:multiLevelType w:val="hybridMultilevel"/>
    <w:tmpl w:val="A8F43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28406D"/>
    <w:multiLevelType w:val="hybridMultilevel"/>
    <w:tmpl w:val="B2061DCE"/>
    <w:lvl w:ilvl="0" w:tplc="A30206CA">
      <w:start w:val="1"/>
      <w:numFmt w:val="decimal"/>
      <w:lvlText w:val="%1."/>
      <w:lvlJc w:val="left"/>
      <w:pPr>
        <w:ind w:left="1125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6">
    <w:nsid w:val="34BE119A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17">
    <w:nsid w:val="37BD0DC5"/>
    <w:multiLevelType w:val="multilevel"/>
    <w:tmpl w:val="6FD2521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1105390"/>
    <w:multiLevelType w:val="hybridMultilevel"/>
    <w:tmpl w:val="EE2ED900"/>
    <w:lvl w:ilvl="0" w:tplc="870A066E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49417AFC"/>
    <w:multiLevelType w:val="multilevel"/>
    <w:tmpl w:val="AC909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4A0C6601"/>
    <w:multiLevelType w:val="multilevel"/>
    <w:tmpl w:val="08A4FA4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4E764947"/>
    <w:multiLevelType w:val="multilevel"/>
    <w:tmpl w:val="32C4D920"/>
    <w:lvl w:ilvl="0">
      <w:start w:val="1"/>
      <w:numFmt w:val="decimal"/>
      <w:lvlText w:val="%1."/>
      <w:lvlJc w:val="left"/>
      <w:pPr>
        <w:ind w:left="2709" w:hanging="15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22">
    <w:nsid w:val="51EE604D"/>
    <w:multiLevelType w:val="multilevel"/>
    <w:tmpl w:val="8EA005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560952FE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24">
    <w:nsid w:val="5D514442"/>
    <w:multiLevelType w:val="multilevel"/>
    <w:tmpl w:val="8AB4B0F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60CF3DC0"/>
    <w:multiLevelType w:val="multilevel"/>
    <w:tmpl w:val="B5645870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26">
    <w:nsid w:val="63AC15D0"/>
    <w:multiLevelType w:val="multilevel"/>
    <w:tmpl w:val="1AA8F9C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27">
    <w:nsid w:val="69203C0F"/>
    <w:multiLevelType w:val="hybridMultilevel"/>
    <w:tmpl w:val="85EE68EC"/>
    <w:lvl w:ilvl="0" w:tplc="90A6C5BE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6C110F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1E53179"/>
    <w:multiLevelType w:val="hybridMultilevel"/>
    <w:tmpl w:val="318E832A"/>
    <w:lvl w:ilvl="0" w:tplc="DDCEC982">
      <w:start w:val="7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0">
    <w:nsid w:val="770A158C"/>
    <w:multiLevelType w:val="hybridMultilevel"/>
    <w:tmpl w:val="8FCC182C"/>
    <w:lvl w:ilvl="0" w:tplc="21A62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604594"/>
    <w:multiLevelType w:val="multilevel"/>
    <w:tmpl w:val="17A6C39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7A80618F"/>
    <w:multiLevelType w:val="multilevel"/>
    <w:tmpl w:val="E9EE08E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3">
    <w:nsid w:val="7CB20346"/>
    <w:multiLevelType w:val="hybridMultilevel"/>
    <w:tmpl w:val="3E4AFEA4"/>
    <w:lvl w:ilvl="0" w:tplc="0512D54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D6903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7E891BDF"/>
    <w:multiLevelType w:val="hybridMultilevel"/>
    <w:tmpl w:val="F3825234"/>
    <w:lvl w:ilvl="0" w:tplc="12DCC33E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36">
    <w:nsid w:val="7EEA3443"/>
    <w:multiLevelType w:val="hybridMultilevel"/>
    <w:tmpl w:val="0F0ED312"/>
    <w:lvl w:ilvl="0" w:tplc="0F1C1A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32"/>
  </w:num>
  <w:num w:numId="4">
    <w:abstractNumId w:val="26"/>
  </w:num>
  <w:num w:numId="5">
    <w:abstractNumId w:val="27"/>
  </w:num>
  <w:num w:numId="6">
    <w:abstractNumId w:val="22"/>
  </w:num>
  <w:num w:numId="7">
    <w:abstractNumId w:val="20"/>
  </w:num>
  <w:num w:numId="8">
    <w:abstractNumId w:val="24"/>
  </w:num>
  <w:num w:numId="9">
    <w:abstractNumId w:val="31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0"/>
  </w:num>
  <w:num w:numId="27">
    <w:abstractNumId w:val="35"/>
  </w:num>
  <w:num w:numId="28">
    <w:abstractNumId w:val="5"/>
  </w:num>
  <w:num w:numId="29">
    <w:abstractNumId w:val="7"/>
  </w:num>
  <w:num w:numId="30">
    <w:abstractNumId w:val="30"/>
  </w:num>
  <w:num w:numId="31">
    <w:abstractNumId w:val="8"/>
  </w:num>
  <w:num w:numId="32">
    <w:abstractNumId w:val="17"/>
  </w:num>
  <w:num w:numId="33">
    <w:abstractNumId w:val="6"/>
  </w:num>
  <w:num w:numId="34">
    <w:abstractNumId w:val="9"/>
  </w:num>
  <w:num w:numId="35">
    <w:abstractNumId w:val="18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1"/>
  </w:num>
  <w:num w:numId="39">
    <w:abstractNumId w:val="14"/>
  </w:num>
  <w:num w:numId="40">
    <w:abstractNumId w:val="34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8EB"/>
    <w:rsid w:val="00003B14"/>
    <w:rsid w:val="00007974"/>
    <w:rsid w:val="00007B61"/>
    <w:rsid w:val="00010DDE"/>
    <w:rsid w:val="00011FA2"/>
    <w:rsid w:val="00013B68"/>
    <w:rsid w:val="00014E41"/>
    <w:rsid w:val="000153EC"/>
    <w:rsid w:val="0002624F"/>
    <w:rsid w:val="0003032F"/>
    <w:rsid w:val="00031CC9"/>
    <w:rsid w:val="00031D9B"/>
    <w:rsid w:val="000328BD"/>
    <w:rsid w:val="00032B19"/>
    <w:rsid w:val="00032E77"/>
    <w:rsid w:val="000337DF"/>
    <w:rsid w:val="000437B2"/>
    <w:rsid w:val="00043A51"/>
    <w:rsid w:val="00045D42"/>
    <w:rsid w:val="00047A27"/>
    <w:rsid w:val="00051471"/>
    <w:rsid w:val="000547D5"/>
    <w:rsid w:val="00055561"/>
    <w:rsid w:val="00055B09"/>
    <w:rsid w:val="00056CD1"/>
    <w:rsid w:val="00056D8F"/>
    <w:rsid w:val="0007421B"/>
    <w:rsid w:val="00075C17"/>
    <w:rsid w:val="00077838"/>
    <w:rsid w:val="0008348C"/>
    <w:rsid w:val="00086BCD"/>
    <w:rsid w:val="00092DEE"/>
    <w:rsid w:val="000A0363"/>
    <w:rsid w:val="000A1D4C"/>
    <w:rsid w:val="000A299A"/>
    <w:rsid w:val="000A6614"/>
    <w:rsid w:val="000A7547"/>
    <w:rsid w:val="000B3677"/>
    <w:rsid w:val="000B4A07"/>
    <w:rsid w:val="000B5E2C"/>
    <w:rsid w:val="000C0E2B"/>
    <w:rsid w:val="000D226A"/>
    <w:rsid w:val="000D3F97"/>
    <w:rsid w:val="000D5DDC"/>
    <w:rsid w:val="000D60C1"/>
    <w:rsid w:val="000E0267"/>
    <w:rsid w:val="000E42A6"/>
    <w:rsid w:val="000E4444"/>
    <w:rsid w:val="000F0D65"/>
    <w:rsid w:val="000F0E21"/>
    <w:rsid w:val="000F77D5"/>
    <w:rsid w:val="000F7FA7"/>
    <w:rsid w:val="00101C43"/>
    <w:rsid w:val="00104B13"/>
    <w:rsid w:val="00111479"/>
    <w:rsid w:val="001132B6"/>
    <w:rsid w:val="00113C73"/>
    <w:rsid w:val="00114BB8"/>
    <w:rsid w:val="00123974"/>
    <w:rsid w:val="00124E76"/>
    <w:rsid w:val="001256A6"/>
    <w:rsid w:val="001259E0"/>
    <w:rsid w:val="00132DFC"/>
    <w:rsid w:val="0014028F"/>
    <w:rsid w:val="001447BD"/>
    <w:rsid w:val="001447E7"/>
    <w:rsid w:val="0014547B"/>
    <w:rsid w:val="00146DF1"/>
    <w:rsid w:val="0014703E"/>
    <w:rsid w:val="0014711F"/>
    <w:rsid w:val="001526C4"/>
    <w:rsid w:val="00154D13"/>
    <w:rsid w:val="0015654E"/>
    <w:rsid w:val="001623EC"/>
    <w:rsid w:val="00167B3B"/>
    <w:rsid w:val="001700CD"/>
    <w:rsid w:val="001731BB"/>
    <w:rsid w:val="00176CE0"/>
    <w:rsid w:val="00183359"/>
    <w:rsid w:val="001841C8"/>
    <w:rsid w:val="00185286"/>
    <w:rsid w:val="001857DF"/>
    <w:rsid w:val="00185FCA"/>
    <w:rsid w:val="00191B7F"/>
    <w:rsid w:val="00193829"/>
    <w:rsid w:val="00197903"/>
    <w:rsid w:val="001A055C"/>
    <w:rsid w:val="001A5B96"/>
    <w:rsid w:val="001B1260"/>
    <w:rsid w:val="001B2474"/>
    <w:rsid w:val="001B3670"/>
    <w:rsid w:val="001B4163"/>
    <w:rsid w:val="001B5A0A"/>
    <w:rsid w:val="001B5CA7"/>
    <w:rsid w:val="001B6AB5"/>
    <w:rsid w:val="001C083A"/>
    <w:rsid w:val="001C08A9"/>
    <w:rsid w:val="001C170E"/>
    <w:rsid w:val="001C1959"/>
    <w:rsid w:val="001C5C4B"/>
    <w:rsid w:val="001D2447"/>
    <w:rsid w:val="001D3331"/>
    <w:rsid w:val="001D6215"/>
    <w:rsid w:val="001D7613"/>
    <w:rsid w:val="001E5679"/>
    <w:rsid w:val="001E599C"/>
    <w:rsid w:val="001E6DAF"/>
    <w:rsid w:val="001E729B"/>
    <w:rsid w:val="001E774B"/>
    <w:rsid w:val="001F15F2"/>
    <w:rsid w:val="001F3F04"/>
    <w:rsid w:val="001F3F37"/>
    <w:rsid w:val="001F669B"/>
    <w:rsid w:val="00200B75"/>
    <w:rsid w:val="0020467D"/>
    <w:rsid w:val="00204FEA"/>
    <w:rsid w:val="0020601F"/>
    <w:rsid w:val="00206DC0"/>
    <w:rsid w:val="00214084"/>
    <w:rsid w:val="002179E9"/>
    <w:rsid w:val="00220861"/>
    <w:rsid w:val="00223168"/>
    <w:rsid w:val="002265C5"/>
    <w:rsid w:val="00227F62"/>
    <w:rsid w:val="00232248"/>
    <w:rsid w:val="00233B9B"/>
    <w:rsid w:val="002419D2"/>
    <w:rsid w:val="0024403B"/>
    <w:rsid w:val="00244F82"/>
    <w:rsid w:val="002518C1"/>
    <w:rsid w:val="00253625"/>
    <w:rsid w:val="00255E95"/>
    <w:rsid w:val="00255ED5"/>
    <w:rsid w:val="00260572"/>
    <w:rsid w:val="00265610"/>
    <w:rsid w:val="0026618B"/>
    <w:rsid w:val="00270FF4"/>
    <w:rsid w:val="00271CB4"/>
    <w:rsid w:val="002829E9"/>
    <w:rsid w:val="00284859"/>
    <w:rsid w:val="0028546D"/>
    <w:rsid w:val="00293EBE"/>
    <w:rsid w:val="00297531"/>
    <w:rsid w:val="00297EBB"/>
    <w:rsid w:val="002A0C58"/>
    <w:rsid w:val="002A3D8E"/>
    <w:rsid w:val="002A4135"/>
    <w:rsid w:val="002A6ACC"/>
    <w:rsid w:val="002A7AF7"/>
    <w:rsid w:val="002B07B4"/>
    <w:rsid w:val="002B0B0A"/>
    <w:rsid w:val="002B41A3"/>
    <w:rsid w:val="002B4342"/>
    <w:rsid w:val="002B5695"/>
    <w:rsid w:val="002B570B"/>
    <w:rsid w:val="002C0255"/>
    <w:rsid w:val="002C06C6"/>
    <w:rsid w:val="002C4813"/>
    <w:rsid w:val="002D2411"/>
    <w:rsid w:val="002D3CCE"/>
    <w:rsid w:val="002D6515"/>
    <w:rsid w:val="002E3355"/>
    <w:rsid w:val="002E410A"/>
    <w:rsid w:val="002F314A"/>
    <w:rsid w:val="002F5386"/>
    <w:rsid w:val="002F74EB"/>
    <w:rsid w:val="002F7B0E"/>
    <w:rsid w:val="00302595"/>
    <w:rsid w:val="00303104"/>
    <w:rsid w:val="00310AAD"/>
    <w:rsid w:val="00312D5E"/>
    <w:rsid w:val="00313004"/>
    <w:rsid w:val="003167AB"/>
    <w:rsid w:val="003206EF"/>
    <w:rsid w:val="00325967"/>
    <w:rsid w:val="003326C2"/>
    <w:rsid w:val="00337D49"/>
    <w:rsid w:val="0034060C"/>
    <w:rsid w:val="00342728"/>
    <w:rsid w:val="00342900"/>
    <w:rsid w:val="003459F0"/>
    <w:rsid w:val="00347862"/>
    <w:rsid w:val="0035116A"/>
    <w:rsid w:val="00351895"/>
    <w:rsid w:val="00361C6B"/>
    <w:rsid w:val="0036543A"/>
    <w:rsid w:val="00382535"/>
    <w:rsid w:val="00382C6C"/>
    <w:rsid w:val="00387489"/>
    <w:rsid w:val="00392D81"/>
    <w:rsid w:val="00396A0A"/>
    <w:rsid w:val="00397D32"/>
    <w:rsid w:val="003B1F60"/>
    <w:rsid w:val="003B2965"/>
    <w:rsid w:val="003B33B0"/>
    <w:rsid w:val="003B346E"/>
    <w:rsid w:val="003B3E2E"/>
    <w:rsid w:val="003C0B83"/>
    <w:rsid w:val="003C66F2"/>
    <w:rsid w:val="003C68F5"/>
    <w:rsid w:val="003C742A"/>
    <w:rsid w:val="003D02A8"/>
    <w:rsid w:val="003D3481"/>
    <w:rsid w:val="003E1067"/>
    <w:rsid w:val="003E4AFF"/>
    <w:rsid w:val="003E6B22"/>
    <w:rsid w:val="003F1416"/>
    <w:rsid w:val="003F2892"/>
    <w:rsid w:val="003F309D"/>
    <w:rsid w:val="003F36C6"/>
    <w:rsid w:val="003F3C03"/>
    <w:rsid w:val="003F49AE"/>
    <w:rsid w:val="003F7D54"/>
    <w:rsid w:val="00402874"/>
    <w:rsid w:val="0040334C"/>
    <w:rsid w:val="00407E1F"/>
    <w:rsid w:val="00411570"/>
    <w:rsid w:val="00411CEA"/>
    <w:rsid w:val="00411E13"/>
    <w:rsid w:val="00413C48"/>
    <w:rsid w:val="0041592F"/>
    <w:rsid w:val="0041673F"/>
    <w:rsid w:val="00421B7B"/>
    <w:rsid w:val="00422CF5"/>
    <w:rsid w:val="00423B54"/>
    <w:rsid w:val="0042622A"/>
    <w:rsid w:val="00430F51"/>
    <w:rsid w:val="004314F2"/>
    <w:rsid w:val="004342C1"/>
    <w:rsid w:val="00434EB9"/>
    <w:rsid w:val="00436FEA"/>
    <w:rsid w:val="00447D08"/>
    <w:rsid w:val="00447E32"/>
    <w:rsid w:val="00464F77"/>
    <w:rsid w:val="0047013B"/>
    <w:rsid w:val="004714CC"/>
    <w:rsid w:val="004766E4"/>
    <w:rsid w:val="00477035"/>
    <w:rsid w:val="00483524"/>
    <w:rsid w:val="00485694"/>
    <w:rsid w:val="00487F7E"/>
    <w:rsid w:val="00497E05"/>
    <w:rsid w:val="004A0924"/>
    <w:rsid w:val="004A7171"/>
    <w:rsid w:val="004C2605"/>
    <w:rsid w:val="004C6CFD"/>
    <w:rsid w:val="004C7636"/>
    <w:rsid w:val="004C7EEC"/>
    <w:rsid w:val="004D2961"/>
    <w:rsid w:val="004E21AF"/>
    <w:rsid w:val="004E564C"/>
    <w:rsid w:val="004F267E"/>
    <w:rsid w:val="004F680B"/>
    <w:rsid w:val="004F73C0"/>
    <w:rsid w:val="00502B6E"/>
    <w:rsid w:val="00504A96"/>
    <w:rsid w:val="005052D0"/>
    <w:rsid w:val="00506B54"/>
    <w:rsid w:val="0051478C"/>
    <w:rsid w:val="00525A8C"/>
    <w:rsid w:val="00525E55"/>
    <w:rsid w:val="0052659D"/>
    <w:rsid w:val="005316E4"/>
    <w:rsid w:val="005334BE"/>
    <w:rsid w:val="00535159"/>
    <w:rsid w:val="00536614"/>
    <w:rsid w:val="00546557"/>
    <w:rsid w:val="00550193"/>
    <w:rsid w:val="0055054B"/>
    <w:rsid w:val="005536AE"/>
    <w:rsid w:val="00553FC4"/>
    <w:rsid w:val="00554C0C"/>
    <w:rsid w:val="0055757F"/>
    <w:rsid w:val="00561030"/>
    <w:rsid w:val="00562636"/>
    <w:rsid w:val="005645A7"/>
    <w:rsid w:val="00565CC9"/>
    <w:rsid w:val="00576C7B"/>
    <w:rsid w:val="00576DB3"/>
    <w:rsid w:val="00586DEA"/>
    <w:rsid w:val="00587076"/>
    <w:rsid w:val="00587353"/>
    <w:rsid w:val="005911E0"/>
    <w:rsid w:val="00595C2D"/>
    <w:rsid w:val="00597EB2"/>
    <w:rsid w:val="005A1612"/>
    <w:rsid w:val="005A592D"/>
    <w:rsid w:val="005A7732"/>
    <w:rsid w:val="005B1641"/>
    <w:rsid w:val="005B335E"/>
    <w:rsid w:val="005B3511"/>
    <w:rsid w:val="005B35F5"/>
    <w:rsid w:val="005B4280"/>
    <w:rsid w:val="005C02B1"/>
    <w:rsid w:val="005C69D2"/>
    <w:rsid w:val="005D144B"/>
    <w:rsid w:val="005D1BE5"/>
    <w:rsid w:val="005D5FD1"/>
    <w:rsid w:val="005E4372"/>
    <w:rsid w:val="005E720A"/>
    <w:rsid w:val="005F00FF"/>
    <w:rsid w:val="005F20A8"/>
    <w:rsid w:val="005F3456"/>
    <w:rsid w:val="005F5338"/>
    <w:rsid w:val="00601AF1"/>
    <w:rsid w:val="00602CBD"/>
    <w:rsid w:val="00603204"/>
    <w:rsid w:val="00605B5F"/>
    <w:rsid w:val="00605F4B"/>
    <w:rsid w:val="00615D08"/>
    <w:rsid w:val="006174EF"/>
    <w:rsid w:val="0062707A"/>
    <w:rsid w:val="00630E90"/>
    <w:rsid w:val="0063242E"/>
    <w:rsid w:val="00632686"/>
    <w:rsid w:val="00632E58"/>
    <w:rsid w:val="00635577"/>
    <w:rsid w:val="006357D5"/>
    <w:rsid w:val="00636063"/>
    <w:rsid w:val="00640D56"/>
    <w:rsid w:val="006419CE"/>
    <w:rsid w:val="00643D92"/>
    <w:rsid w:val="006440CA"/>
    <w:rsid w:val="006448A5"/>
    <w:rsid w:val="006448B0"/>
    <w:rsid w:val="0065100D"/>
    <w:rsid w:val="00654319"/>
    <w:rsid w:val="00656176"/>
    <w:rsid w:val="0066137F"/>
    <w:rsid w:val="0066313D"/>
    <w:rsid w:val="00663C3C"/>
    <w:rsid w:val="006671B0"/>
    <w:rsid w:val="00667207"/>
    <w:rsid w:val="00672751"/>
    <w:rsid w:val="00673A12"/>
    <w:rsid w:val="006740D4"/>
    <w:rsid w:val="0067546C"/>
    <w:rsid w:val="0068146B"/>
    <w:rsid w:val="00685402"/>
    <w:rsid w:val="00690477"/>
    <w:rsid w:val="006A07F2"/>
    <w:rsid w:val="006A11BC"/>
    <w:rsid w:val="006A14CD"/>
    <w:rsid w:val="006A4A49"/>
    <w:rsid w:val="006A4FB8"/>
    <w:rsid w:val="006B2E5D"/>
    <w:rsid w:val="006C1030"/>
    <w:rsid w:val="006C4025"/>
    <w:rsid w:val="006C757E"/>
    <w:rsid w:val="006D564F"/>
    <w:rsid w:val="006D5B5A"/>
    <w:rsid w:val="006D7C3F"/>
    <w:rsid w:val="006E087F"/>
    <w:rsid w:val="006E0A66"/>
    <w:rsid w:val="006E47A0"/>
    <w:rsid w:val="006E57AA"/>
    <w:rsid w:val="006E5819"/>
    <w:rsid w:val="006E6072"/>
    <w:rsid w:val="006F7831"/>
    <w:rsid w:val="00710670"/>
    <w:rsid w:val="00712362"/>
    <w:rsid w:val="0071252B"/>
    <w:rsid w:val="00712C78"/>
    <w:rsid w:val="00720A41"/>
    <w:rsid w:val="00733814"/>
    <w:rsid w:val="00740E00"/>
    <w:rsid w:val="00742DEF"/>
    <w:rsid w:val="00744934"/>
    <w:rsid w:val="0074543B"/>
    <w:rsid w:val="00746E2D"/>
    <w:rsid w:val="00747B71"/>
    <w:rsid w:val="00750228"/>
    <w:rsid w:val="00751E6A"/>
    <w:rsid w:val="007545D3"/>
    <w:rsid w:val="00764DEC"/>
    <w:rsid w:val="00792432"/>
    <w:rsid w:val="00794A8B"/>
    <w:rsid w:val="007A062D"/>
    <w:rsid w:val="007A47A2"/>
    <w:rsid w:val="007A4BDE"/>
    <w:rsid w:val="007B0FA0"/>
    <w:rsid w:val="007B21DE"/>
    <w:rsid w:val="007B5B3E"/>
    <w:rsid w:val="007B78FC"/>
    <w:rsid w:val="007C3104"/>
    <w:rsid w:val="007C5D53"/>
    <w:rsid w:val="007D558F"/>
    <w:rsid w:val="007D7939"/>
    <w:rsid w:val="007E0AB8"/>
    <w:rsid w:val="007E0FA8"/>
    <w:rsid w:val="007E1268"/>
    <w:rsid w:val="007E1339"/>
    <w:rsid w:val="007E17EB"/>
    <w:rsid w:val="007F0AAB"/>
    <w:rsid w:val="007F16DC"/>
    <w:rsid w:val="007F5B91"/>
    <w:rsid w:val="008021A7"/>
    <w:rsid w:val="00804A4A"/>
    <w:rsid w:val="00812F6F"/>
    <w:rsid w:val="00816B21"/>
    <w:rsid w:val="00817794"/>
    <w:rsid w:val="00820577"/>
    <w:rsid w:val="008215CB"/>
    <w:rsid w:val="0082213B"/>
    <w:rsid w:val="00824292"/>
    <w:rsid w:val="00830A3F"/>
    <w:rsid w:val="00832690"/>
    <w:rsid w:val="00836056"/>
    <w:rsid w:val="00840011"/>
    <w:rsid w:val="00843184"/>
    <w:rsid w:val="008457E3"/>
    <w:rsid w:val="008506E8"/>
    <w:rsid w:val="008511CC"/>
    <w:rsid w:val="00855380"/>
    <w:rsid w:val="008559DE"/>
    <w:rsid w:val="00856120"/>
    <w:rsid w:val="00861171"/>
    <w:rsid w:val="0086226B"/>
    <w:rsid w:val="00864C1E"/>
    <w:rsid w:val="008758B0"/>
    <w:rsid w:val="008804FA"/>
    <w:rsid w:val="00891FC9"/>
    <w:rsid w:val="00892A73"/>
    <w:rsid w:val="008A358D"/>
    <w:rsid w:val="008A575A"/>
    <w:rsid w:val="008B0406"/>
    <w:rsid w:val="008B0AB6"/>
    <w:rsid w:val="008C0863"/>
    <w:rsid w:val="008C094E"/>
    <w:rsid w:val="008C255D"/>
    <w:rsid w:val="008C2B47"/>
    <w:rsid w:val="008C5A44"/>
    <w:rsid w:val="008C7747"/>
    <w:rsid w:val="008D19B8"/>
    <w:rsid w:val="008D1A39"/>
    <w:rsid w:val="008D2E72"/>
    <w:rsid w:val="008D3F17"/>
    <w:rsid w:val="008D7CE6"/>
    <w:rsid w:val="008E3816"/>
    <w:rsid w:val="008E79F2"/>
    <w:rsid w:val="008F16C4"/>
    <w:rsid w:val="008F1CB8"/>
    <w:rsid w:val="008F28E9"/>
    <w:rsid w:val="00902949"/>
    <w:rsid w:val="00905EDA"/>
    <w:rsid w:val="00906F8A"/>
    <w:rsid w:val="00907C27"/>
    <w:rsid w:val="00907CC8"/>
    <w:rsid w:val="00911E4C"/>
    <w:rsid w:val="009126E2"/>
    <w:rsid w:val="00914818"/>
    <w:rsid w:val="00915B9F"/>
    <w:rsid w:val="009163E8"/>
    <w:rsid w:val="00916A85"/>
    <w:rsid w:val="00917BF2"/>
    <w:rsid w:val="00917CBE"/>
    <w:rsid w:val="00920D03"/>
    <w:rsid w:val="00921E1F"/>
    <w:rsid w:val="009245C0"/>
    <w:rsid w:val="009261E1"/>
    <w:rsid w:val="00933EEE"/>
    <w:rsid w:val="0094139F"/>
    <w:rsid w:val="00941C84"/>
    <w:rsid w:val="00943329"/>
    <w:rsid w:val="00943384"/>
    <w:rsid w:val="009469C1"/>
    <w:rsid w:val="00953246"/>
    <w:rsid w:val="00954A92"/>
    <w:rsid w:val="0095501E"/>
    <w:rsid w:val="00960791"/>
    <w:rsid w:val="00963EE3"/>
    <w:rsid w:val="00970072"/>
    <w:rsid w:val="009701D7"/>
    <w:rsid w:val="00970DF5"/>
    <w:rsid w:val="0097253D"/>
    <w:rsid w:val="00972D86"/>
    <w:rsid w:val="00975502"/>
    <w:rsid w:val="009763BE"/>
    <w:rsid w:val="009809B8"/>
    <w:rsid w:val="00982D19"/>
    <w:rsid w:val="00985399"/>
    <w:rsid w:val="00996A17"/>
    <w:rsid w:val="009A0D41"/>
    <w:rsid w:val="009A370D"/>
    <w:rsid w:val="009A4016"/>
    <w:rsid w:val="009A5494"/>
    <w:rsid w:val="009B584D"/>
    <w:rsid w:val="009B6033"/>
    <w:rsid w:val="009C0BC6"/>
    <w:rsid w:val="009C0E64"/>
    <w:rsid w:val="009C493B"/>
    <w:rsid w:val="009C6CAF"/>
    <w:rsid w:val="009D0203"/>
    <w:rsid w:val="009D1C5D"/>
    <w:rsid w:val="009D2ECF"/>
    <w:rsid w:val="009D46E3"/>
    <w:rsid w:val="009D5D9D"/>
    <w:rsid w:val="009D60E3"/>
    <w:rsid w:val="009E25E1"/>
    <w:rsid w:val="009F0C55"/>
    <w:rsid w:val="009F643E"/>
    <w:rsid w:val="009F6BAA"/>
    <w:rsid w:val="00A10218"/>
    <w:rsid w:val="00A11083"/>
    <w:rsid w:val="00A11151"/>
    <w:rsid w:val="00A123F7"/>
    <w:rsid w:val="00A124FB"/>
    <w:rsid w:val="00A15265"/>
    <w:rsid w:val="00A211A2"/>
    <w:rsid w:val="00A221EB"/>
    <w:rsid w:val="00A314EC"/>
    <w:rsid w:val="00A37DBF"/>
    <w:rsid w:val="00A46883"/>
    <w:rsid w:val="00A468EB"/>
    <w:rsid w:val="00A472B7"/>
    <w:rsid w:val="00A47778"/>
    <w:rsid w:val="00A50D99"/>
    <w:rsid w:val="00A53D3F"/>
    <w:rsid w:val="00A602D8"/>
    <w:rsid w:val="00A61FEB"/>
    <w:rsid w:val="00A636E7"/>
    <w:rsid w:val="00A642BC"/>
    <w:rsid w:val="00A656CA"/>
    <w:rsid w:val="00A669DC"/>
    <w:rsid w:val="00A675D7"/>
    <w:rsid w:val="00A70304"/>
    <w:rsid w:val="00A73A49"/>
    <w:rsid w:val="00A85FB8"/>
    <w:rsid w:val="00A95D40"/>
    <w:rsid w:val="00A97A18"/>
    <w:rsid w:val="00AA0F7D"/>
    <w:rsid w:val="00AA1EE8"/>
    <w:rsid w:val="00AA403F"/>
    <w:rsid w:val="00AA4738"/>
    <w:rsid w:val="00AB60FE"/>
    <w:rsid w:val="00AB7C0E"/>
    <w:rsid w:val="00AC0473"/>
    <w:rsid w:val="00AC714F"/>
    <w:rsid w:val="00AD3666"/>
    <w:rsid w:val="00AD56A2"/>
    <w:rsid w:val="00AE00AC"/>
    <w:rsid w:val="00AE0300"/>
    <w:rsid w:val="00AE0FEF"/>
    <w:rsid w:val="00AE66B7"/>
    <w:rsid w:val="00AE6FD4"/>
    <w:rsid w:val="00AF4C54"/>
    <w:rsid w:val="00AF6EC2"/>
    <w:rsid w:val="00B00CDD"/>
    <w:rsid w:val="00B02098"/>
    <w:rsid w:val="00B03060"/>
    <w:rsid w:val="00B039CA"/>
    <w:rsid w:val="00B04044"/>
    <w:rsid w:val="00B1231F"/>
    <w:rsid w:val="00B1404E"/>
    <w:rsid w:val="00B147AB"/>
    <w:rsid w:val="00B150B2"/>
    <w:rsid w:val="00B155ED"/>
    <w:rsid w:val="00B16141"/>
    <w:rsid w:val="00B20FF9"/>
    <w:rsid w:val="00B212A3"/>
    <w:rsid w:val="00B247C9"/>
    <w:rsid w:val="00B24A59"/>
    <w:rsid w:val="00B26707"/>
    <w:rsid w:val="00B27592"/>
    <w:rsid w:val="00B27B31"/>
    <w:rsid w:val="00B313E1"/>
    <w:rsid w:val="00B31B4D"/>
    <w:rsid w:val="00B32519"/>
    <w:rsid w:val="00B407B1"/>
    <w:rsid w:val="00B43D2F"/>
    <w:rsid w:val="00B45E83"/>
    <w:rsid w:val="00B47172"/>
    <w:rsid w:val="00B50990"/>
    <w:rsid w:val="00B520CD"/>
    <w:rsid w:val="00B535E7"/>
    <w:rsid w:val="00B54F55"/>
    <w:rsid w:val="00B64173"/>
    <w:rsid w:val="00B67462"/>
    <w:rsid w:val="00B73563"/>
    <w:rsid w:val="00B741E0"/>
    <w:rsid w:val="00B747E0"/>
    <w:rsid w:val="00B8266A"/>
    <w:rsid w:val="00B903CF"/>
    <w:rsid w:val="00B91192"/>
    <w:rsid w:val="00B93C7E"/>
    <w:rsid w:val="00B93CD3"/>
    <w:rsid w:val="00B95D7B"/>
    <w:rsid w:val="00B96557"/>
    <w:rsid w:val="00BA1131"/>
    <w:rsid w:val="00BA1845"/>
    <w:rsid w:val="00BB0F89"/>
    <w:rsid w:val="00BB11A1"/>
    <w:rsid w:val="00BB2EE2"/>
    <w:rsid w:val="00BB6220"/>
    <w:rsid w:val="00BB7770"/>
    <w:rsid w:val="00BC23CA"/>
    <w:rsid w:val="00BC79EB"/>
    <w:rsid w:val="00BD3395"/>
    <w:rsid w:val="00BD6088"/>
    <w:rsid w:val="00BE153D"/>
    <w:rsid w:val="00BF1652"/>
    <w:rsid w:val="00BF1769"/>
    <w:rsid w:val="00C0128C"/>
    <w:rsid w:val="00C0204B"/>
    <w:rsid w:val="00C03D7E"/>
    <w:rsid w:val="00C055C4"/>
    <w:rsid w:val="00C127EF"/>
    <w:rsid w:val="00C12A4D"/>
    <w:rsid w:val="00C13EE8"/>
    <w:rsid w:val="00C1424E"/>
    <w:rsid w:val="00C14B30"/>
    <w:rsid w:val="00C16243"/>
    <w:rsid w:val="00C17CBF"/>
    <w:rsid w:val="00C228EB"/>
    <w:rsid w:val="00C261C1"/>
    <w:rsid w:val="00C261CB"/>
    <w:rsid w:val="00C265D8"/>
    <w:rsid w:val="00C30BDF"/>
    <w:rsid w:val="00C3321B"/>
    <w:rsid w:val="00C333E1"/>
    <w:rsid w:val="00C33607"/>
    <w:rsid w:val="00C3572A"/>
    <w:rsid w:val="00C3588A"/>
    <w:rsid w:val="00C361AE"/>
    <w:rsid w:val="00C4760E"/>
    <w:rsid w:val="00C50C08"/>
    <w:rsid w:val="00C512D2"/>
    <w:rsid w:val="00C51F89"/>
    <w:rsid w:val="00C6219C"/>
    <w:rsid w:val="00C628A5"/>
    <w:rsid w:val="00C6623A"/>
    <w:rsid w:val="00C72BA6"/>
    <w:rsid w:val="00C816FD"/>
    <w:rsid w:val="00C82B6B"/>
    <w:rsid w:val="00C83FB2"/>
    <w:rsid w:val="00C84870"/>
    <w:rsid w:val="00C85769"/>
    <w:rsid w:val="00C867C5"/>
    <w:rsid w:val="00C87A09"/>
    <w:rsid w:val="00C91137"/>
    <w:rsid w:val="00C93385"/>
    <w:rsid w:val="00C95672"/>
    <w:rsid w:val="00C97DC5"/>
    <w:rsid w:val="00CA104E"/>
    <w:rsid w:val="00CA3888"/>
    <w:rsid w:val="00CA51A3"/>
    <w:rsid w:val="00CA6434"/>
    <w:rsid w:val="00CB1B30"/>
    <w:rsid w:val="00CB4EDF"/>
    <w:rsid w:val="00CB6D14"/>
    <w:rsid w:val="00CC10C8"/>
    <w:rsid w:val="00CC245E"/>
    <w:rsid w:val="00CC4359"/>
    <w:rsid w:val="00CC4B15"/>
    <w:rsid w:val="00CC6A55"/>
    <w:rsid w:val="00CD54E0"/>
    <w:rsid w:val="00CE0818"/>
    <w:rsid w:val="00CF3155"/>
    <w:rsid w:val="00CF7561"/>
    <w:rsid w:val="00D0603E"/>
    <w:rsid w:val="00D0668E"/>
    <w:rsid w:val="00D0734A"/>
    <w:rsid w:val="00D07402"/>
    <w:rsid w:val="00D21EB6"/>
    <w:rsid w:val="00D2352C"/>
    <w:rsid w:val="00D3131E"/>
    <w:rsid w:val="00D32AA4"/>
    <w:rsid w:val="00D33328"/>
    <w:rsid w:val="00D35678"/>
    <w:rsid w:val="00D43EA6"/>
    <w:rsid w:val="00D44840"/>
    <w:rsid w:val="00D45EEA"/>
    <w:rsid w:val="00D46AAD"/>
    <w:rsid w:val="00D52E91"/>
    <w:rsid w:val="00D5423C"/>
    <w:rsid w:val="00D558B4"/>
    <w:rsid w:val="00D7050A"/>
    <w:rsid w:val="00D722BA"/>
    <w:rsid w:val="00D7294B"/>
    <w:rsid w:val="00D7725D"/>
    <w:rsid w:val="00D81B23"/>
    <w:rsid w:val="00D82AD1"/>
    <w:rsid w:val="00D84A5E"/>
    <w:rsid w:val="00D9523A"/>
    <w:rsid w:val="00D96D77"/>
    <w:rsid w:val="00DA2CA0"/>
    <w:rsid w:val="00DA49A7"/>
    <w:rsid w:val="00DB052E"/>
    <w:rsid w:val="00DB2719"/>
    <w:rsid w:val="00DB3850"/>
    <w:rsid w:val="00DB5976"/>
    <w:rsid w:val="00DC3C8B"/>
    <w:rsid w:val="00DC3E84"/>
    <w:rsid w:val="00DD050D"/>
    <w:rsid w:val="00DD2C40"/>
    <w:rsid w:val="00DD341C"/>
    <w:rsid w:val="00DD6658"/>
    <w:rsid w:val="00DE2509"/>
    <w:rsid w:val="00DE330B"/>
    <w:rsid w:val="00DE5B0E"/>
    <w:rsid w:val="00DE7D1C"/>
    <w:rsid w:val="00DF1B7D"/>
    <w:rsid w:val="00DF1F31"/>
    <w:rsid w:val="00DF243A"/>
    <w:rsid w:val="00DF5350"/>
    <w:rsid w:val="00E00744"/>
    <w:rsid w:val="00E00A4E"/>
    <w:rsid w:val="00E02AD2"/>
    <w:rsid w:val="00E030AD"/>
    <w:rsid w:val="00E03AEC"/>
    <w:rsid w:val="00E04E74"/>
    <w:rsid w:val="00E050DA"/>
    <w:rsid w:val="00E14FEB"/>
    <w:rsid w:val="00E16F73"/>
    <w:rsid w:val="00E212B9"/>
    <w:rsid w:val="00E2316D"/>
    <w:rsid w:val="00E250E6"/>
    <w:rsid w:val="00E26EDE"/>
    <w:rsid w:val="00E31692"/>
    <w:rsid w:val="00E33541"/>
    <w:rsid w:val="00E52A87"/>
    <w:rsid w:val="00E52C53"/>
    <w:rsid w:val="00E55E91"/>
    <w:rsid w:val="00E57E94"/>
    <w:rsid w:val="00E61F27"/>
    <w:rsid w:val="00E62092"/>
    <w:rsid w:val="00E62D86"/>
    <w:rsid w:val="00E638BD"/>
    <w:rsid w:val="00E63D04"/>
    <w:rsid w:val="00E641DC"/>
    <w:rsid w:val="00E658A5"/>
    <w:rsid w:val="00E7244D"/>
    <w:rsid w:val="00E7510F"/>
    <w:rsid w:val="00E90A46"/>
    <w:rsid w:val="00E91B0A"/>
    <w:rsid w:val="00E9384B"/>
    <w:rsid w:val="00E962A0"/>
    <w:rsid w:val="00EA30C1"/>
    <w:rsid w:val="00EA416B"/>
    <w:rsid w:val="00EB322F"/>
    <w:rsid w:val="00EC2878"/>
    <w:rsid w:val="00EC2AF9"/>
    <w:rsid w:val="00EC48E4"/>
    <w:rsid w:val="00EC5AC9"/>
    <w:rsid w:val="00EC690F"/>
    <w:rsid w:val="00ED2571"/>
    <w:rsid w:val="00ED43FD"/>
    <w:rsid w:val="00ED6786"/>
    <w:rsid w:val="00EE1C31"/>
    <w:rsid w:val="00EE270B"/>
    <w:rsid w:val="00EE2889"/>
    <w:rsid w:val="00EE2D45"/>
    <w:rsid w:val="00EF0BF4"/>
    <w:rsid w:val="00EF151B"/>
    <w:rsid w:val="00EF49DD"/>
    <w:rsid w:val="00EF5147"/>
    <w:rsid w:val="00F14840"/>
    <w:rsid w:val="00F15F4A"/>
    <w:rsid w:val="00F164B4"/>
    <w:rsid w:val="00F220A1"/>
    <w:rsid w:val="00F23264"/>
    <w:rsid w:val="00F23750"/>
    <w:rsid w:val="00F24C16"/>
    <w:rsid w:val="00F25C4C"/>
    <w:rsid w:val="00F265C6"/>
    <w:rsid w:val="00F26E96"/>
    <w:rsid w:val="00F30811"/>
    <w:rsid w:val="00F35E7D"/>
    <w:rsid w:val="00F4098E"/>
    <w:rsid w:val="00F44557"/>
    <w:rsid w:val="00F4464F"/>
    <w:rsid w:val="00F4521A"/>
    <w:rsid w:val="00F45B01"/>
    <w:rsid w:val="00F50AE0"/>
    <w:rsid w:val="00F518CF"/>
    <w:rsid w:val="00F62715"/>
    <w:rsid w:val="00F652B5"/>
    <w:rsid w:val="00F6674B"/>
    <w:rsid w:val="00F66826"/>
    <w:rsid w:val="00F67094"/>
    <w:rsid w:val="00F70F46"/>
    <w:rsid w:val="00F72888"/>
    <w:rsid w:val="00F74AB4"/>
    <w:rsid w:val="00F83C6B"/>
    <w:rsid w:val="00F85F81"/>
    <w:rsid w:val="00F86009"/>
    <w:rsid w:val="00F90494"/>
    <w:rsid w:val="00F92898"/>
    <w:rsid w:val="00F929AE"/>
    <w:rsid w:val="00F94388"/>
    <w:rsid w:val="00F95D87"/>
    <w:rsid w:val="00FA1406"/>
    <w:rsid w:val="00FA181D"/>
    <w:rsid w:val="00FA56EB"/>
    <w:rsid w:val="00FC0EAB"/>
    <w:rsid w:val="00FC22B0"/>
    <w:rsid w:val="00FC4874"/>
    <w:rsid w:val="00FC4F15"/>
    <w:rsid w:val="00FC5663"/>
    <w:rsid w:val="00FD275E"/>
    <w:rsid w:val="00FD5221"/>
    <w:rsid w:val="00FE1CB2"/>
    <w:rsid w:val="00FE6979"/>
    <w:rsid w:val="00FF30B9"/>
    <w:rsid w:val="00FF4ABC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B5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5022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03B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403B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3D8E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0228"/>
    <w:rPr>
      <w:rFonts w:ascii="Cambria" w:hAnsi="Cambria" w:cs="Times New Roman"/>
      <w:color w:val="365F9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03B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403B"/>
    <w:rPr>
      <w:rFonts w:ascii="Cambria" w:hAnsi="Cambria" w:cs="Times New Roman"/>
      <w:i/>
      <w:iCs/>
      <w:color w:val="365F91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A3D8E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C1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02949"/>
    <w:pPr>
      <w:spacing w:after="0" w:line="240" w:lineRule="auto"/>
    </w:pPr>
    <w:rPr>
      <w:rFonts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949"/>
    <w:rPr>
      <w:rFonts w:ascii="Calibri" w:hAnsi="Calibri" w:cs="Calibri"/>
      <w:sz w:val="16"/>
      <w:szCs w:val="16"/>
    </w:rPr>
  </w:style>
  <w:style w:type="paragraph" w:customStyle="1" w:styleId="docdata">
    <w:name w:val="docdata"/>
    <w:aliases w:val="docy,v5,11906,baiaagaaboqcaaaduyuaaaxjj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750228"/>
    <w:pPr>
      <w:widowControl w:val="0"/>
      <w:suppressLineNumbers/>
      <w:suppressAutoHyphens/>
      <w:spacing w:after="0" w:line="240" w:lineRule="auto"/>
    </w:pPr>
    <w:rPr>
      <w:rFonts w:ascii="Arial" w:hAnsi="Arial" w:cs="Mangal"/>
      <w:kern w:val="2"/>
      <w:sz w:val="20"/>
      <w:szCs w:val="24"/>
      <w:lang w:eastAsia="hi-IN" w:bidi="hi-IN"/>
    </w:rPr>
  </w:style>
  <w:style w:type="character" w:customStyle="1" w:styleId="text-italic">
    <w:name w:val="text-italic"/>
    <w:uiPriority w:val="99"/>
    <w:rsid w:val="00483524"/>
  </w:style>
  <w:style w:type="paragraph" w:styleId="BodyText">
    <w:name w:val="Body Text"/>
    <w:basedOn w:val="Normal"/>
    <w:link w:val="BodyTextChar"/>
    <w:uiPriority w:val="99"/>
    <w:rsid w:val="00483524"/>
    <w:pPr>
      <w:widowControl w:val="0"/>
      <w:suppressAutoHyphens/>
      <w:spacing w:after="120" w:line="240" w:lineRule="auto"/>
    </w:pPr>
    <w:rPr>
      <w:rFonts w:ascii="Arial" w:hAnsi="Arial" w:cs="Mangal"/>
      <w:kern w:val="1"/>
      <w:sz w:val="20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3524"/>
    <w:rPr>
      <w:rFonts w:ascii="Arial" w:hAnsi="Arial" w:cs="Mangal"/>
      <w:kern w:val="1"/>
      <w:sz w:val="24"/>
      <w:szCs w:val="24"/>
      <w:lang w:val="uk-UA" w:eastAsia="zh-CN" w:bidi="hi-IN"/>
    </w:rPr>
  </w:style>
  <w:style w:type="paragraph" w:customStyle="1" w:styleId="1">
    <w:name w:val="Без интервала1"/>
    <w:uiPriority w:val="99"/>
    <w:rsid w:val="00483524"/>
    <w:pPr>
      <w:widowControl w:val="0"/>
      <w:suppressAutoHyphens/>
    </w:pPr>
    <w:rPr>
      <w:rFonts w:ascii="Arial" w:hAnsi="Arial" w:cs="Mangal"/>
      <w:kern w:val="1"/>
      <w:sz w:val="20"/>
      <w:szCs w:val="24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rsid w:val="002440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403B"/>
    <w:rPr>
      <w:rFonts w:cs="Times New Roman"/>
    </w:rPr>
  </w:style>
  <w:style w:type="character" w:styleId="Strong">
    <w:name w:val="Strong"/>
    <w:basedOn w:val="DefaultParagraphFont"/>
    <w:uiPriority w:val="99"/>
    <w:qFormat/>
    <w:rsid w:val="00824292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rsid w:val="00506B5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06B54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0">
    <w:name w:val="Звичайний1"/>
    <w:uiPriority w:val="99"/>
    <w:rsid w:val="00506B54"/>
    <w:rPr>
      <w:rFonts w:ascii="Times New Roman" w:hAnsi="Times New Roman"/>
      <w:sz w:val="20"/>
      <w:szCs w:val="20"/>
      <w:lang w:val="en-US" w:eastAsia="ru-RU"/>
    </w:rPr>
  </w:style>
  <w:style w:type="paragraph" w:styleId="NoSpacing">
    <w:name w:val="No Spacing"/>
    <w:uiPriority w:val="99"/>
    <w:qFormat/>
    <w:rsid w:val="00D7050A"/>
    <w:rPr>
      <w:rFonts w:ascii="Times New Roman" w:hAnsi="Times New Roman"/>
      <w:sz w:val="24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293EBE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8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1921</Words>
  <Characters>1095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Comp-19-3</dc:creator>
  <cp:keywords/>
  <dc:description/>
  <cp:lastModifiedBy>User</cp:lastModifiedBy>
  <cp:revision>8</cp:revision>
  <cp:lastPrinted>2025-02-25T10:56:00Z</cp:lastPrinted>
  <dcterms:created xsi:type="dcterms:W3CDTF">2025-02-25T10:53:00Z</dcterms:created>
  <dcterms:modified xsi:type="dcterms:W3CDTF">2025-04-02T06:22:00Z</dcterms:modified>
</cp:coreProperties>
</file>