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CA" w:rsidRPr="005F20A8" w:rsidRDefault="00EC48CA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  <w:r>
        <w:rPr>
          <w:rFonts w:ascii="Times New Roman" w:hAnsi="Times New Roman"/>
          <w:sz w:val="28"/>
          <w:szCs w:val="28"/>
          <w:highlight w:val="yellow"/>
          <w:lang w:eastAsia="ar-SA"/>
        </w:rPr>
        <w:t xml:space="preserve">                                            </w:t>
      </w:r>
    </w:p>
    <w:p w:rsidR="00EC48CA" w:rsidRPr="005F20A8" w:rsidRDefault="00EC48CA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EC48CA" w:rsidRPr="005F20A8" w:rsidRDefault="00EC48CA" w:rsidP="005F20A8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EC48CA" w:rsidRPr="00FA2371" w:rsidRDefault="00EC48CA" w:rsidP="00FA2371">
      <w:pPr>
        <w:spacing w:after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FA2371">
        <w:rPr>
          <w:rFonts w:ascii="Times New Roman" w:hAnsi="Times New Roman"/>
          <w:b/>
          <w:sz w:val="32"/>
          <w:szCs w:val="32"/>
          <w:lang w:eastAsia="en-US"/>
        </w:rPr>
        <w:t>ЛОЗIВСЬКА МIСЬКА РАДА  ХАРКIВСЬКОЇ ОБЛАСТI</w:t>
      </w:r>
    </w:p>
    <w:p w:rsidR="00EC48CA" w:rsidRPr="00FA2371" w:rsidRDefault="00EC48CA" w:rsidP="00FA2371">
      <w:pPr>
        <w:keepNext/>
        <w:keepLines/>
        <w:spacing w:before="40" w:after="0"/>
        <w:jc w:val="center"/>
        <w:outlineLvl w:val="2"/>
        <w:rPr>
          <w:rFonts w:ascii="Cambria" w:hAnsi="Cambria"/>
          <w:b/>
          <w:bCs/>
          <w:sz w:val="32"/>
          <w:szCs w:val="32"/>
          <w:lang w:eastAsia="en-US"/>
        </w:rPr>
      </w:pPr>
      <w:r w:rsidRPr="00FA2371">
        <w:rPr>
          <w:rFonts w:ascii="Times New Roman" w:hAnsi="Times New Roman"/>
          <w:b/>
          <w:sz w:val="32"/>
          <w:szCs w:val="32"/>
          <w:lang w:eastAsia="en-US"/>
        </w:rPr>
        <w:t>LІІ</w:t>
      </w:r>
      <w:r w:rsidRPr="00FA2371">
        <w:rPr>
          <w:rFonts w:ascii="Cambria" w:hAnsi="Cambria"/>
          <w:sz w:val="28"/>
          <w:lang w:eastAsia="en-US"/>
        </w:rPr>
        <w:t xml:space="preserve">  </w:t>
      </w:r>
      <w:r w:rsidRPr="00FA2371">
        <w:rPr>
          <w:rFonts w:ascii="Times New Roman" w:hAnsi="Times New Roman"/>
          <w:b/>
          <w:sz w:val="32"/>
          <w:szCs w:val="32"/>
          <w:lang w:eastAsia="en-US"/>
        </w:rPr>
        <w:t>СЕСIЯ</w:t>
      </w:r>
      <w:r w:rsidRPr="00FA2371">
        <w:rPr>
          <w:rFonts w:ascii="Cambria" w:hAnsi="Cambria"/>
          <w:b/>
          <w:sz w:val="32"/>
          <w:szCs w:val="32"/>
          <w:lang w:eastAsia="en-US"/>
        </w:rPr>
        <w:t xml:space="preserve">    </w:t>
      </w:r>
      <w:r w:rsidRPr="00FA2371">
        <w:rPr>
          <w:rFonts w:ascii="Times New Roman" w:hAnsi="Times New Roman"/>
          <w:b/>
          <w:sz w:val="32"/>
          <w:szCs w:val="32"/>
          <w:lang w:eastAsia="en-US"/>
        </w:rPr>
        <w:t>V</w:t>
      </w:r>
      <w:r w:rsidRPr="00FA2371">
        <w:rPr>
          <w:rFonts w:ascii="Cambria" w:hAnsi="Cambria"/>
          <w:b/>
          <w:sz w:val="32"/>
          <w:szCs w:val="32"/>
          <w:lang w:eastAsia="en-US"/>
        </w:rPr>
        <w:t xml:space="preserve">IIІ    </w:t>
      </w:r>
      <w:r w:rsidRPr="00FA2371">
        <w:rPr>
          <w:rFonts w:ascii="Times New Roman" w:hAnsi="Times New Roman"/>
          <w:b/>
          <w:sz w:val="32"/>
          <w:szCs w:val="32"/>
          <w:lang w:eastAsia="en-US"/>
        </w:rPr>
        <w:t>СКЛИКАННЯ</w:t>
      </w:r>
    </w:p>
    <w:p w:rsidR="00EC48CA" w:rsidRPr="00FA2371" w:rsidRDefault="00EC48CA" w:rsidP="00FA2371">
      <w:pPr>
        <w:spacing w:after="0"/>
        <w:jc w:val="both"/>
        <w:rPr>
          <w:rFonts w:ascii="Times New Roman" w:hAnsi="Times New Roman"/>
          <w:b/>
          <w:sz w:val="28"/>
          <w:lang w:eastAsia="en-US"/>
        </w:rPr>
      </w:pPr>
      <w:r w:rsidRPr="00FA2371"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            Р I Ш Е Н Н Я                          </w:t>
      </w:r>
    </w:p>
    <w:p w:rsidR="00EC48CA" w:rsidRPr="00FA2371" w:rsidRDefault="00EC48CA" w:rsidP="00FA2371">
      <w:pPr>
        <w:spacing w:after="0"/>
        <w:jc w:val="both"/>
        <w:rPr>
          <w:rFonts w:ascii="Times New Roman" w:hAnsi="Times New Roman"/>
          <w:sz w:val="28"/>
          <w:lang w:eastAsia="en-US"/>
        </w:rPr>
      </w:pPr>
    </w:p>
    <w:p w:rsidR="00EC48CA" w:rsidRPr="00FA2371" w:rsidRDefault="00EC48CA" w:rsidP="00FA2371">
      <w:pPr>
        <w:spacing w:after="0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«20</w:t>
      </w:r>
      <w:r w:rsidRPr="00FA2371">
        <w:rPr>
          <w:rFonts w:ascii="Times New Roman" w:hAnsi="Times New Roman"/>
          <w:sz w:val="28"/>
          <w:lang w:eastAsia="en-US"/>
        </w:rPr>
        <w:t xml:space="preserve">» червня 2024                             Лозова                                       </w:t>
      </w:r>
      <w:r>
        <w:rPr>
          <w:rFonts w:ascii="Times New Roman" w:hAnsi="Times New Roman"/>
          <w:sz w:val="28"/>
          <w:lang w:eastAsia="en-US"/>
        </w:rPr>
        <w:t xml:space="preserve">    </w:t>
      </w:r>
      <w:r w:rsidRPr="00FA2371">
        <w:rPr>
          <w:rFonts w:ascii="Times New Roman" w:hAnsi="Times New Roman"/>
          <w:sz w:val="28"/>
          <w:lang w:eastAsia="en-US"/>
        </w:rPr>
        <w:t xml:space="preserve">    № </w:t>
      </w:r>
      <w:r>
        <w:rPr>
          <w:rFonts w:ascii="Times New Roman" w:hAnsi="Times New Roman"/>
          <w:sz w:val="28"/>
          <w:lang w:eastAsia="en-US"/>
        </w:rPr>
        <w:t>1996</w:t>
      </w:r>
    </w:p>
    <w:p w:rsidR="00EC48CA" w:rsidRPr="001C51C8" w:rsidRDefault="00EC48CA" w:rsidP="00EE1A9F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EC48CA" w:rsidRPr="006B3C6A" w:rsidRDefault="00EC48CA" w:rsidP="00345035">
      <w:pPr>
        <w:tabs>
          <w:tab w:val="left" w:pos="3119"/>
          <w:tab w:val="left" w:pos="3402"/>
          <w:tab w:val="left" w:pos="3686"/>
          <w:tab w:val="left" w:pos="4111"/>
        </w:tabs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  <w:r w:rsidRPr="006B3C6A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Про надання </w:t>
      </w:r>
      <w:r w:rsidRPr="006B3C6A">
        <w:rPr>
          <w:rFonts w:ascii="Times New Roman" w:hAnsi="Times New Roman"/>
          <w:b/>
          <w:color w:val="000000"/>
          <w:spacing w:val="-20"/>
          <w:sz w:val="28"/>
          <w:szCs w:val="28"/>
          <w:lang w:eastAsia="ru-RU"/>
        </w:rPr>
        <w:t>ТОВ «Яковлівські лани»</w:t>
      </w:r>
      <w:r w:rsidRPr="006B3C6A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 xml:space="preserve"> дозволів </w:t>
      </w:r>
      <w:r w:rsidRPr="006B3C6A">
        <w:rPr>
          <w:rFonts w:ascii="Times New Roman" w:hAnsi="Times New Roman"/>
          <w:b/>
          <w:color w:val="000000"/>
          <w:spacing w:val="-20"/>
          <w:sz w:val="28"/>
          <w:szCs w:val="28"/>
          <w:lang w:eastAsia="ru-RU"/>
        </w:rPr>
        <w:t xml:space="preserve">на розроблення проєктів землеустрою щодо відведення земельних ділянок </w:t>
      </w:r>
      <w:r w:rsidRPr="006B3C6A">
        <w:rPr>
          <w:rFonts w:ascii="Times New Roman" w:hAnsi="Times New Roman"/>
          <w:b/>
          <w:color w:val="000000"/>
          <w:spacing w:val="-20"/>
          <w:sz w:val="28"/>
          <w:szCs w:val="28"/>
          <w:lang w:eastAsia="ar-SA"/>
        </w:rPr>
        <w:t>з метою подальшої передачі їх в оренду</w:t>
      </w:r>
    </w:p>
    <w:p w:rsidR="00EC48CA" w:rsidRPr="006B3C6A" w:rsidRDefault="00EC48CA" w:rsidP="00345035">
      <w:pPr>
        <w:tabs>
          <w:tab w:val="left" w:pos="3119"/>
          <w:tab w:val="left" w:pos="3402"/>
          <w:tab w:val="left" w:pos="3686"/>
          <w:tab w:val="left" w:pos="4111"/>
        </w:tabs>
        <w:suppressAutoHyphens/>
        <w:spacing w:after="0" w:line="240" w:lineRule="auto"/>
        <w:ind w:right="4819"/>
        <w:jc w:val="both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</w:p>
    <w:p w:rsidR="00EC48CA" w:rsidRPr="006B3C6A" w:rsidRDefault="00EC48CA" w:rsidP="003450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>Керуючись ст.ст. 12, 28, 38, 80, 83, 93, 96, 122-124, 125, 126, ч. 2 ст. 134 Земельного кодексу України, п. 34 ч. 1 ст. 26</w:t>
      </w:r>
      <w:r w:rsidRPr="006B3C6A">
        <w:rPr>
          <w:rFonts w:ascii="Times New Roman" w:hAnsi="Times New Roman"/>
          <w:spacing w:val="-20"/>
          <w:sz w:val="28"/>
          <w:szCs w:val="28"/>
        </w:rPr>
        <w:t>, ч.1 ст. 59</w:t>
      </w: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 xml:space="preserve"> Закону України «Про місцеве самоврядування в Україні», законами України «Про землеустрій» та «Про оренду землі», розглянувши клопотання ТОВАРИСТВА З ОБМЕЖЕНОЮ ВІДПОВІДАЛЬНІСТЮ «ЯКОВЛІВСЬКІ ЛАНИ», міська рада</w:t>
      </w:r>
    </w:p>
    <w:p w:rsidR="00EC48CA" w:rsidRPr="006B3C6A" w:rsidRDefault="00EC48CA" w:rsidP="007034DB">
      <w:pPr>
        <w:spacing w:after="0" w:line="240" w:lineRule="auto"/>
        <w:ind w:left="284" w:hanging="284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</w:p>
    <w:p w:rsidR="00EC48CA" w:rsidRPr="006B3C6A" w:rsidRDefault="00EC48CA" w:rsidP="001674D8">
      <w:pPr>
        <w:spacing w:after="0" w:line="240" w:lineRule="auto"/>
        <w:ind w:left="284" w:hanging="284"/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</w:pPr>
      <w:r w:rsidRPr="006B3C6A">
        <w:rPr>
          <w:rFonts w:ascii="Times New Roman" w:hAnsi="Times New Roman"/>
          <w:b/>
          <w:bCs/>
          <w:spacing w:val="-20"/>
          <w:sz w:val="28"/>
          <w:szCs w:val="28"/>
          <w:lang w:eastAsia="ar-SA"/>
        </w:rPr>
        <w:t>В И Р І Ш И Л А:</w:t>
      </w:r>
    </w:p>
    <w:p w:rsidR="00EC48CA" w:rsidRPr="006B3C6A" w:rsidRDefault="00EC48CA" w:rsidP="00345035">
      <w:pPr>
        <w:spacing w:after="0" w:line="240" w:lineRule="auto"/>
        <w:ind w:left="284" w:hanging="284"/>
        <w:jc w:val="center"/>
        <w:rPr>
          <w:rFonts w:ascii="Times New Roman" w:hAnsi="Times New Roman"/>
          <w:spacing w:val="-20"/>
          <w:sz w:val="28"/>
          <w:szCs w:val="28"/>
        </w:rPr>
      </w:pPr>
      <w:bookmarkStart w:id="0" w:name="_GoBack"/>
      <w:bookmarkEnd w:id="0"/>
    </w:p>
    <w:p w:rsidR="00EC48CA" w:rsidRPr="006B3C6A" w:rsidRDefault="00EC48CA" w:rsidP="000F1776">
      <w:pPr>
        <w:pStyle w:val="ListParagraph"/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ar-SA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 xml:space="preserve">Надати </w:t>
      </w:r>
      <w:r w:rsidRPr="006B3C6A">
        <w:rPr>
          <w:rFonts w:ascii="Times New Roman" w:hAnsi="Times New Roman"/>
          <w:spacing w:val="-20"/>
          <w:sz w:val="28"/>
          <w:szCs w:val="28"/>
        </w:rPr>
        <w:t xml:space="preserve">дозвіл </w:t>
      </w: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 xml:space="preserve">ТОВАРИСТВУ З ОБМЕЖЕНОЮ ВІДПОВІДАЛЬНІСТЮ «ЯКОВЛІВСЬКІ ЛАНИ» 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</w:rPr>
        <w:t>на розроблення проєкту землеустрою щодо відведення земельної ділянки орієнтовною площею 0,1083 га д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ля </w:t>
      </w:r>
      <w:r w:rsidRPr="006B3C6A">
        <w:rPr>
          <w:rFonts w:ascii="Times New Roman" w:hAnsi="Times New Roman"/>
          <w:spacing w:val="-20"/>
          <w:sz w:val="28"/>
          <w:szCs w:val="28"/>
        </w:rPr>
        <w:t>будівництва та обслуговування інших будівель громадської забудови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 (код 03.15) по вулиці Дружби, 37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Pr="006B3C6A">
        <w:rPr>
          <w:rFonts w:ascii="Times New Roman" w:hAnsi="Times New Roman"/>
          <w:spacing w:val="-20"/>
          <w:sz w:val="28"/>
          <w:szCs w:val="28"/>
          <w:lang w:eastAsia="ru-RU"/>
        </w:rPr>
        <w:t xml:space="preserve">у селі Яковлівка Лозівського району Харківської області 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з метою 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lang w:eastAsia="ar-SA"/>
        </w:rPr>
        <w:t>подальшої передачі її в оренду.</w:t>
      </w:r>
    </w:p>
    <w:p w:rsidR="00EC48CA" w:rsidRPr="006B3C6A" w:rsidRDefault="00EC48CA" w:rsidP="000F1776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pacing w:val="-20"/>
          <w:sz w:val="28"/>
          <w:szCs w:val="28"/>
          <w:lang w:eastAsia="ar-SA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 xml:space="preserve">Надати </w:t>
      </w:r>
      <w:r w:rsidRPr="006B3C6A">
        <w:rPr>
          <w:rFonts w:ascii="Times New Roman" w:hAnsi="Times New Roman"/>
          <w:spacing w:val="-20"/>
          <w:sz w:val="28"/>
          <w:szCs w:val="28"/>
        </w:rPr>
        <w:t xml:space="preserve">дозвіл </w:t>
      </w: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 xml:space="preserve">ТОВАРИСТВУ З ОБМЕЖЕНОЮ ВІДПОВІДАЛЬНІСТЮ «ЯКОВЛІВСЬКІ ЛАНИ» 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</w:rPr>
        <w:t>на розроблення проєкту землеустрою щодо відведення земельної ділянки орієнтовною площею 5,2711 га д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ля </w:t>
      </w:r>
      <w:r w:rsidRPr="006B3C6A">
        <w:rPr>
          <w:rFonts w:ascii="Times New Roman" w:hAnsi="Times New Roman"/>
          <w:spacing w:val="-20"/>
          <w:sz w:val="28"/>
          <w:szCs w:val="28"/>
        </w:rPr>
        <w:t>іншого сільськогосподарського призначення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 (код 01.13) </w:t>
      </w:r>
      <w:r w:rsidRPr="006B3C6A">
        <w:rPr>
          <w:rFonts w:ascii="Times New Roman" w:hAnsi="Times New Roman"/>
          <w:spacing w:val="-20"/>
          <w:sz w:val="28"/>
          <w:szCs w:val="28"/>
        </w:rPr>
        <w:t>за межами населених пунктів Лозівської міської територіальної громади (Яковлівський старостинський округ)</w:t>
      </w:r>
      <w:r w:rsidRPr="006B3C6A">
        <w:rPr>
          <w:spacing w:val="-20"/>
          <w:sz w:val="28"/>
          <w:szCs w:val="28"/>
        </w:rPr>
        <w:t xml:space="preserve"> 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lang w:eastAsia="ru-RU"/>
        </w:rPr>
        <w:t xml:space="preserve">з метою </w:t>
      </w:r>
      <w:r w:rsidRPr="006B3C6A">
        <w:rPr>
          <w:rFonts w:ascii="Times New Roman" w:hAnsi="Times New Roman"/>
          <w:color w:val="000000"/>
          <w:spacing w:val="-20"/>
          <w:sz w:val="28"/>
          <w:szCs w:val="28"/>
          <w:lang w:eastAsia="ar-SA"/>
        </w:rPr>
        <w:t xml:space="preserve"> подальшої передачі її в оренду.</w:t>
      </w:r>
    </w:p>
    <w:p w:rsidR="00EC48CA" w:rsidRPr="006B3C6A" w:rsidRDefault="00EC48CA" w:rsidP="000F1776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>Зобов’язати ТОВ «ЯКОВЛІВСЬКІ ЛАНИ»:</w:t>
      </w:r>
    </w:p>
    <w:p w:rsidR="00EC48CA" w:rsidRPr="006B3C6A" w:rsidRDefault="00EC48CA" w:rsidP="000F1776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20"/>
          <w:sz w:val="28"/>
          <w:szCs w:val="28"/>
          <w:lang w:eastAsia="ar-SA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>звернутись до розробника документації із землеустрою, який відповідає вимогам закону, для виготовлення проєктів землеустрою щодо відведення земельних ділянок, зазначених в пунктах 1-2 рішення;</w:t>
      </w:r>
    </w:p>
    <w:p w:rsidR="00EC48CA" w:rsidRPr="006B3C6A" w:rsidRDefault="00EC48CA" w:rsidP="000F1776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ar-SA"/>
        </w:rPr>
        <w:t xml:space="preserve"> після розроблення проєктів землеустрою щодо відведення земельних ділянок подати їх на затвердження до Лозівської міської ради Харківської області з метою подальшої передачі в оренду.</w:t>
      </w:r>
    </w:p>
    <w:p w:rsidR="00EC48CA" w:rsidRPr="006B3C6A" w:rsidRDefault="00EC48CA" w:rsidP="000F1776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pacing w:val="-20"/>
          <w:sz w:val="28"/>
          <w:szCs w:val="28"/>
          <w:lang w:eastAsia="ru-RU"/>
        </w:rPr>
      </w:pPr>
      <w:r w:rsidRPr="006B3C6A">
        <w:rPr>
          <w:rFonts w:ascii="Times New Roman" w:hAnsi="Times New Roman"/>
          <w:spacing w:val="-20"/>
          <w:sz w:val="28"/>
          <w:szCs w:val="28"/>
          <w:lang w:eastAsia="ru-RU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EC48CA" w:rsidRPr="004A71AD" w:rsidRDefault="00EC48CA" w:rsidP="000F1776">
      <w:pPr>
        <w:pStyle w:val="21"/>
        <w:rPr>
          <w:b/>
          <w:szCs w:val="28"/>
        </w:rPr>
      </w:pPr>
    </w:p>
    <w:p w:rsidR="00EC48CA" w:rsidRPr="004A71AD" w:rsidRDefault="00EC48CA" w:rsidP="00383B7E">
      <w:pPr>
        <w:pStyle w:val="21"/>
        <w:spacing w:line="290" w:lineRule="exact"/>
        <w:rPr>
          <w:b/>
          <w:szCs w:val="28"/>
        </w:rPr>
      </w:pPr>
    </w:p>
    <w:p w:rsidR="00EC48CA" w:rsidRPr="004A71AD" w:rsidRDefault="00EC48CA" w:rsidP="00423289">
      <w:pPr>
        <w:pStyle w:val="21"/>
        <w:spacing w:line="290" w:lineRule="exact"/>
        <w:rPr>
          <w:b/>
          <w:szCs w:val="28"/>
        </w:rPr>
      </w:pPr>
      <w:r w:rsidRPr="004A71AD">
        <w:rPr>
          <w:b/>
          <w:szCs w:val="28"/>
        </w:rPr>
        <w:t>Міський голова                                                           Сергій ЗЕЛЕНСЬКИЙ</w:t>
      </w:r>
    </w:p>
    <w:p w:rsidR="00EC48CA" w:rsidRPr="001C51C8" w:rsidRDefault="00EC48CA" w:rsidP="00423289">
      <w:pPr>
        <w:pStyle w:val="21"/>
        <w:spacing w:line="290" w:lineRule="exact"/>
        <w:rPr>
          <w:sz w:val="24"/>
          <w:szCs w:val="24"/>
        </w:rPr>
      </w:pPr>
    </w:p>
    <w:p w:rsidR="00EC48CA" w:rsidRPr="001C51C8" w:rsidRDefault="00EC48CA" w:rsidP="00423289">
      <w:pPr>
        <w:pStyle w:val="21"/>
        <w:spacing w:line="290" w:lineRule="exact"/>
        <w:rPr>
          <w:sz w:val="24"/>
          <w:szCs w:val="24"/>
        </w:rPr>
      </w:pPr>
      <w:r w:rsidRPr="001C51C8">
        <w:rPr>
          <w:sz w:val="24"/>
          <w:szCs w:val="24"/>
        </w:rPr>
        <w:t>Інна КОШЛЯК</w:t>
      </w:r>
      <w:r w:rsidRPr="001C51C8">
        <w:rPr>
          <w:sz w:val="24"/>
          <w:szCs w:val="24"/>
        </w:rPr>
        <w:tab/>
      </w:r>
      <w:r w:rsidRPr="001C51C8">
        <w:rPr>
          <w:sz w:val="24"/>
          <w:szCs w:val="24"/>
        </w:rPr>
        <w:tab/>
        <w:t xml:space="preserve">           </w:t>
      </w:r>
      <w:r w:rsidRPr="001C51C8">
        <w:rPr>
          <w:sz w:val="24"/>
          <w:szCs w:val="24"/>
        </w:rPr>
        <w:tab/>
        <w:t xml:space="preserve">                                        </w:t>
      </w:r>
      <w:r w:rsidRPr="001C51C8">
        <w:rPr>
          <w:sz w:val="24"/>
          <w:szCs w:val="24"/>
        </w:rPr>
        <w:tab/>
      </w:r>
    </w:p>
    <w:sectPr w:rsidR="00EC48CA" w:rsidRPr="001C51C8" w:rsidSect="006B3C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0FC10470"/>
    <w:multiLevelType w:val="hybridMultilevel"/>
    <w:tmpl w:val="FDE49CDC"/>
    <w:lvl w:ilvl="0" w:tplc="17E6397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10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1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2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2F922830"/>
    <w:multiLevelType w:val="multilevel"/>
    <w:tmpl w:val="1C8805B4"/>
    <w:lvl w:ilvl="0">
      <w:start w:val="1"/>
      <w:numFmt w:val="decimal"/>
      <w:lvlText w:val="%1."/>
      <w:lvlJc w:val="left"/>
      <w:pPr>
        <w:ind w:left="1512" w:hanging="945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 w:val="0"/>
        <w:color w:val="auto"/>
      </w:rPr>
    </w:lvl>
  </w:abstractNum>
  <w:abstractNum w:abstractNumId="14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5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6">
    <w:nsid w:val="358D2FBC"/>
    <w:multiLevelType w:val="multilevel"/>
    <w:tmpl w:val="28D28C48"/>
    <w:lvl w:ilvl="0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3D5C29A4"/>
    <w:multiLevelType w:val="hybridMultilevel"/>
    <w:tmpl w:val="743453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3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5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8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9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1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3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4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7"/>
  </w:num>
  <w:num w:numId="2">
    <w:abstractNumId w:val="22"/>
  </w:num>
  <w:num w:numId="3">
    <w:abstractNumId w:val="33"/>
  </w:num>
  <w:num w:numId="4">
    <w:abstractNumId w:val="28"/>
  </w:num>
  <w:num w:numId="5">
    <w:abstractNumId w:val="29"/>
  </w:num>
  <w:num w:numId="6">
    <w:abstractNumId w:val="23"/>
  </w:num>
  <w:num w:numId="7">
    <w:abstractNumId w:val="21"/>
  </w:num>
  <w:num w:numId="8">
    <w:abstractNumId w:val="26"/>
  </w:num>
  <w:num w:numId="9">
    <w:abstractNumId w:val="32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1"/>
  </w:num>
  <w:num w:numId="27">
    <w:abstractNumId w:val="35"/>
  </w:num>
  <w:num w:numId="28">
    <w:abstractNumId w:val="5"/>
  </w:num>
  <w:num w:numId="29">
    <w:abstractNumId w:val="8"/>
  </w:num>
  <w:num w:numId="30">
    <w:abstractNumId w:val="31"/>
  </w:num>
  <w:num w:numId="31">
    <w:abstractNumId w:val="9"/>
  </w:num>
  <w:num w:numId="32">
    <w:abstractNumId w:val="17"/>
  </w:num>
  <w:num w:numId="33">
    <w:abstractNumId w:val="6"/>
  </w:num>
  <w:num w:numId="34">
    <w:abstractNumId w:val="10"/>
  </w:num>
  <w:num w:numId="35">
    <w:abstractNumId w:val="19"/>
  </w:num>
  <w:num w:numId="36">
    <w:abstractNumId w:val="13"/>
  </w:num>
  <w:num w:numId="37">
    <w:abstractNumId w:val="18"/>
  </w:num>
  <w:num w:numId="38">
    <w:abstractNumId w:val="7"/>
  </w:num>
  <w:num w:numId="39">
    <w:abstractNumId w:val="25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0D4F"/>
    <w:rsid w:val="00003B14"/>
    <w:rsid w:val="00003CB0"/>
    <w:rsid w:val="00007974"/>
    <w:rsid w:val="00010DDE"/>
    <w:rsid w:val="00011FA2"/>
    <w:rsid w:val="00013B68"/>
    <w:rsid w:val="00014E41"/>
    <w:rsid w:val="000153EC"/>
    <w:rsid w:val="000172D5"/>
    <w:rsid w:val="0003032F"/>
    <w:rsid w:val="00031CC9"/>
    <w:rsid w:val="00032B19"/>
    <w:rsid w:val="000337DF"/>
    <w:rsid w:val="000437B2"/>
    <w:rsid w:val="00043A51"/>
    <w:rsid w:val="00045D42"/>
    <w:rsid w:val="00047A27"/>
    <w:rsid w:val="00051471"/>
    <w:rsid w:val="000547D5"/>
    <w:rsid w:val="00055561"/>
    <w:rsid w:val="00056D8F"/>
    <w:rsid w:val="00057558"/>
    <w:rsid w:val="0006043C"/>
    <w:rsid w:val="000734D5"/>
    <w:rsid w:val="00074362"/>
    <w:rsid w:val="00075C17"/>
    <w:rsid w:val="00077838"/>
    <w:rsid w:val="00077A4C"/>
    <w:rsid w:val="000805E5"/>
    <w:rsid w:val="0008348C"/>
    <w:rsid w:val="00086BCD"/>
    <w:rsid w:val="000A0363"/>
    <w:rsid w:val="000A1128"/>
    <w:rsid w:val="000A1D4C"/>
    <w:rsid w:val="000A299A"/>
    <w:rsid w:val="000A4600"/>
    <w:rsid w:val="000A6614"/>
    <w:rsid w:val="000A7547"/>
    <w:rsid w:val="000B2B0A"/>
    <w:rsid w:val="000B3677"/>
    <w:rsid w:val="000B4A07"/>
    <w:rsid w:val="000B5E2C"/>
    <w:rsid w:val="000C0E2B"/>
    <w:rsid w:val="000C4A0F"/>
    <w:rsid w:val="000D226A"/>
    <w:rsid w:val="000D3F97"/>
    <w:rsid w:val="000D5DDC"/>
    <w:rsid w:val="000D60C1"/>
    <w:rsid w:val="000E0267"/>
    <w:rsid w:val="000E0B8D"/>
    <w:rsid w:val="000E42A6"/>
    <w:rsid w:val="000E4444"/>
    <w:rsid w:val="000F0D65"/>
    <w:rsid w:val="000F0E21"/>
    <w:rsid w:val="000F1776"/>
    <w:rsid w:val="000F3C1C"/>
    <w:rsid w:val="000F58DE"/>
    <w:rsid w:val="000F77D5"/>
    <w:rsid w:val="000F7FA7"/>
    <w:rsid w:val="00104B13"/>
    <w:rsid w:val="00111479"/>
    <w:rsid w:val="001132B6"/>
    <w:rsid w:val="00113C73"/>
    <w:rsid w:val="00114BB8"/>
    <w:rsid w:val="0012120A"/>
    <w:rsid w:val="00122021"/>
    <w:rsid w:val="00123974"/>
    <w:rsid w:val="00124E76"/>
    <w:rsid w:val="001259E0"/>
    <w:rsid w:val="00132DFC"/>
    <w:rsid w:val="0013410E"/>
    <w:rsid w:val="0014028F"/>
    <w:rsid w:val="001447E7"/>
    <w:rsid w:val="0014547B"/>
    <w:rsid w:val="00145F30"/>
    <w:rsid w:val="001460A1"/>
    <w:rsid w:val="00146DF1"/>
    <w:rsid w:val="0014703E"/>
    <w:rsid w:val="0014711F"/>
    <w:rsid w:val="001526C4"/>
    <w:rsid w:val="00154D13"/>
    <w:rsid w:val="0015654E"/>
    <w:rsid w:val="001623EC"/>
    <w:rsid w:val="001674D8"/>
    <w:rsid w:val="00167B3B"/>
    <w:rsid w:val="001731BB"/>
    <w:rsid w:val="00176CE0"/>
    <w:rsid w:val="00183359"/>
    <w:rsid w:val="001841C8"/>
    <w:rsid w:val="00185286"/>
    <w:rsid w:val="001857DF"/>
    <w:rsid w:val="00186FD1"/>
    <w:rsid w:val="00191B7F"/>
    <w:rsid w:val="00193829"/>
    <w:rsid w:val="00197903"/>
    <w:rsid w:val="001A055C"/>
    <w:rsid w:val="001A5B96"/>
    <w:rsid w:val="001B1260"/>
    <w:rsid w:val="001B2474"/>
    <w:rsid w:val="001B3670"/>
    <w:rsid w:val="001B5A0A"/>
    <w:rsid w:val="001B5CA7"/>
    <w:rsid w:val="001B6AB5"/>
    <w:rsid w:val="001C083A"/>
    <w:rsid w:val="001C08A9"/>
    <w:rsid w:val="001C1959"/>
    <w:rsid w:val="001C51C8"/>
    <w:rsid w:val="001C5C4B"/>
    <w:rsid w:val="001C7681"/>
    <w:rsid w:val="001D0550"/>
    <w:rsid w:val="001D2447"/>
    <w:rsid w:val="001D3331"/>
    <w:rsid w:val="001D6215"/>
    <w:rsid w:val="001D7613"/>
    <w:rsid w:val="001D7CE4"/>
    <w:rsid w:val="001E5679"/>
    <w:rsid w:val="001E599C"/>
    <w:rsid w:val="001E6CA4"/>
    <w:rsid w:val="001E729B"/>
    <w:rsid w:val="001F15F2"/>
    <w:rsid w:val="001F37C4"/>
    <w:rsid w:val="001F3F04"/>
    <w:rsid w:val="001F669B"/>
    <w:rsid w:val="00200B75"/>
    <w:rsid w:val="00204275"/>
    <w:rsid w:val="0020467D"/>
    <w:rsid w:val="00204FEA"/>
    <w:rsid w:val="0020601F"/>
    <w:rsid w:val="00206DC0"/>
    <w:rsid w:val="0021226F"/>
    <w:rsid w:val="00214084"/>
    <w:rsid w:val="002179E9"/>
    <w:rsid w:val="00220861"/>
    <w:rsid w:val="00223168"/>
    <w:rsid w:val="002265C5"/>
    <w:rsid w:val="00227F62"/>
    <w:rsid w:val="0023126C"/>
    <w:rsid w:val="00232248"/>
    <w:rsid w:val="00233B9B"/>
    <w:rsid w:val="002375B6"/>
    <w:rsid w:val="002419D2"/>
    <w:rsid w:val="0024403B"/>
    <w:rsid w:val="00244F82"/>
    <w:rsid w:val="002518C1"/>
    <w:rsid w:val="00251B99"/>
    <w:rsid w:val="00253625"/>
    <w:rsid w:val="00255E95"/>
    <w:rsid w:val="00260572"/>
    <w:rsid w:val="00262C54"/>
    <w:rsid w:val="00264DFA"/>
    <w:rsid w:val="00265610"/>
    <w:rsid w:val="0026618B"/>
    <w:rsid w:val="00270FF4"/>
    <w:rsid w:val="00271CB4"/>
    <w:rsid w:val="00277606"/>
    <w:rsid w:val="00280F06"/>
    <w:rsid w:val="002829E9"/>
    <w:rsid w:val="00283CB9"/>
    <w:rsid w:val="00284859"/>
    <w:rsid w:val="0028546D"/>
    <w:rsid w:val="00293EBE"/>
    <w:rsid w:val="0029490B"/>
    <w:rsid w:val="00296A8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4813"/>
    <w:rsid w:val="002D0081"/>
    <w:rsid w:val="002D2411"/>
    <w:rsid w:val="002D3CCE"/>
    <w:rsid w:val="002D6515"/>
    <w:rsid w:val="002E3355"/>
    <w:rsid w:val="002E410A"/>
    <w:rsid w:val="002F1437"/>
    <w:rsid w:val="002F1C09"/>
    <w:rsid w:val="002F314A"/>
    <w:rsid w:val="002F74EB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60F5"/>
    <w:rsid w:val="0034060C"/>
    <w:rsid w:val="00342728"/>
    <w:rsid w:val="00342729"/>
    <w:rsid w:val="00342900"/>
    <w:rsid w:val="00345035"/>
    <w:rsid w:val="003459F0"/>
    <w:rsid w:val="00347862"/>
    <w:rsid w:val="0035116A"/>
    <w:rsid w:val="00351895"/>
    <w:rsid w:val="003553F5"/>
    <w:rsid w:val="003609B9"/>
    <w:rsid w:val="00361C6B"/>
    <w:rsid w:val="0036543A"/>
    <w:rsid w:val="00367CE5"/>
    <w:rsid w:val="00374D27"/>
    <w:rsid w:val="00382C6C"/>
    <w:rsid w:val="00383B7E"/>
    <w:rsid w:val="00387489"/>
    <w:rsid w:val="00392B23"/>
    <w:rsid w:val="00392D81"/>
    <w:rsid w:val="00396A0A"/>
    <w:rsid w:val="00397D32"/>
    <w:rsid w:val="003A657A"/>
    <w:rsid w:val="003B1F60"/>
    <w:rsid w:val="003B2965"/>
    <w:rsid w:val="003B33B0"/>
    <w:rsid w:val="003B346E"/>
    <w:rsid w:val="003B3E2E"/>
    <w:rsid w:val="003C0B83"/>
    <w:rsid w:val="003C5BFB"/>
    <w:rsid w:val="003C5E0C"/>
    <w:rsid w:val="003C66F2"/>
    <w:rsid w:val="003C68F5"/>
    <w:rsid w:val="003C6DC5"/>
    <w:rsid w:val="003C742A"/>
    <w:rsid w:val="003D02A8"/>
    <w:rsid w:val="003D1469"/>
    <w:rsid w:val="003D3481"/>
    <w:rsid w:val="003E1067"/>
    <w:rsid w:val="003E4AFF"/>
    <w:rsid w:val="003E77A0"/>
    <w:rsid w:val="003F03D6"/>
    <w:rsid w:val="003F1416"/>
    <w:rsid w:val="003F2892"/>
    <w:rsid w:val="003F309D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289"/>
    <w:rsid w:val="00423B54"/>
    <w:rsid w:val="0042622A"/>
    <w:rsid w:val="00427083"/>
    <w:rsid w:val="00430F51"/>
    <w:rsid w:val="004314F2"/>
    <w:rsid w:val="004342C1"/>
    <w:rsid w:val="00434EB9"/>
    <w:rsid w:val="00447D08"/>
    <w:rsid w:val="00447E32"/>
    <w:rsid w:val="00462E63"/>
    <w:rsid w:val="00464F77"/>
    <w:rsid w:val="0047013B"/>
    <w:rsid w:val="004714CC"/>
    <w:rsid w:val="004766E4"/>
    <w:rsid w:val="00477035"/>
    <w:rsid w:val="00483524"/>
    <w:rsid w:val="00485694"/>
    <w:rsid w:val="00487F7E"/>
    <w:rsid w:val="00496501"/>
    <w:rsid w:val="004A0924"/>
    <w:rsid w:val="004A4BFD"/>
    <w:rsid w:val="004A7171"/>
    <w:rsid w:val="004A71AD"/>
    <w:rsid w:val="004B0E8E"/>
    <w:rsid w:val="004C2605"/>
    <w:rsid w:val="004C6CFD"/>
    <w:rsid w:val="004C7636"/>
    <w:rsid w:val="004C7ABC"/>
    <w:rsid w:val="004C7EEC"/>
    <w:rsid w:val="004D2961"/>
    <w:rsid w:val="004D7A2E"/>
    <w:rsid w:val="004E21AF"/>
    <w:rsid w:val="004E4819"/>
    <w:rsid w:val="004F01AF"/>
    <w:rsid w:val="004F267E"/>
    <w:rsid w:val="004F680B"/>
    <w:rsid w:val="004F73C0"/>
    <w:rsid w:val="00501425"/>
    <w:rsid w:val="00502B6E"/>
    <w:rsid w:val="00504A96"/>
    <w:rsid w:val="005052D0"/>
    <w:rsid w:val="00506B54"/>
    <w:rsid w:val="0051478C"/>
    <w:rsid w:val="00525A8C"/>
    <w:rsid w:val="00525E55"/>
    <w:rsid w:val="0052659D"/>
    <w:rsid w:val="00530505"/>
    <w:rsid w:val="005316E4"/>
    <w:rsid w:val="005322D2"/>
    <w:rsid w:val="005334BE"/>
    <w:rsid w:val="00535159"/>
    <w:rsid w:val="00536614"/>
    <w:rsid w:val="00540836"/>
    <w:rsid w:val="00544B2D"/>
    <w:rsid w:val="0055054B"/>
    <w:rsid w:val="00551912"/>
    <w:rsid w:val="00553FC4"/>
    <w:rsid w:val="0055757F"/>
    <w:rsid w:val="00561030"/>
    <w:rsid w:val="005645A7"/>
    <w:rsid w:val="00565CC9"/>
    <w:rsid w:val="00576C7B"/>
    <w:rsid w:val="005831D9"/>
    <w:rsid w:val="00586DEA"/>
    <w:rsid w:val="00587076"/>
    <w:rsid w:val="005911E0"/>
    <w:rsid w:val="00595C2D"/>
    <w:rsid w:val="00597EB2"/>
    <w:rsid w:val="005A1612"/>
    <w:rsid w:val="005A3D49"/>
    <w:rsid w:val="005A592D"/>
    <w:rsid w:val="005B1641"/>
    <w:rsid w:val="005B335E"/>
    <w:rsid w:val="005B3511"/>
    <w:rsid w:val="005B35F5"/>
    <w:rsid w:val="005B653C"/>
    <w:rsid w:val="005C02B1"/>
    <w:rsid w:val="005C1913"/>
    <w:rsid w:val="005C223A"/>
    <w:rsid w:val="005C673A"/>
    <w:rsid w:val="005C69D2"/>
    <w:rsid w:val="005D144B"/>
    <w:rsid w:val="005D1BE5"/>
    <w:rsid w:val="005D3151"/>
    <w:rsid w:val="005D5FD1"/>
    <w:rsid w:val="005E3B3F"/>
    <w:rsid w:val="005E4372"/>
    <w:rsid w:val="005E6C47"/>
    <w:rsid w:val="005E720A"/>
    <w:rsid w:val="005F00FF"/>
    <w:rsid w:val="005F016D"/>
    <w:rsid w:val="005F0C09"/>
    <w:rsid w:val="005F20A8"/>
    <w:rsid w:val="005F3456"/>
    <w:rsid w:val="005F5338"/>
    <w:rsid w:val="006008C3"/>
    <w:rsid w:val="00601AF1"/>
    <w:rsid w:val="00602CBD"/>
    <w:rsid w:val="006038D5"/>
    <w:rsid w:val="00605B5F"/>
    <w:rsid w:val="00605F4B"/>
    <w:rsid w:val="00607582"/>
    <w:rsid w:val="006078A6"/>
    <w:rsid w:val="006123BD"/>
    <w:rsid w:val="00615D08"/>
    <w:rsid w:val="006174EF"/>
    <w:rsid w:val="0062707A"/>
    <w:rsid w:val="00630E90"/>
    <w:rsid w:val="00631E45"/>
    <w:rsid w:val="0063242E"/>
    <w:rsid w:val="00632686"/>
    <w:rsid w:val="00632E58"/>
    <w:rsid w:val="00635577"/>
    <w:rsid w:val="006357D5"/>
    <w:rsid w:val="00636063"/>
    <w:rsid w:val="006371E6"/>
    <w:rsid w:val="00640D56"/>
    <w:rsid w:val="00641AB1"/>
    <w:rsid w:val="00643D92"/>
    <w:rsid w:val="006440CA"/>
    <w:rsid w:val="006448A5"/>
    <w:rsid w:val="006448B0"/>
    <w:rsid w:val="00654319"/>
    <w:rsid w:val="00656176"/>
    <w:rsid w:val="00663AB3"/>
    <w:rsid w:val="00663C3C"/>
    <w:rsid w:val="006648D2"/>
    <w:rsid w:val="00667207"/>
    <w:rsid w:val="00672751"/>
    <w:rsid w:val="00673A12"/>
    <w:rsid w:val="006740D4"/>
    <w:rsid w:val="0067546C"/>
    <w:rsid w:val="0068146B"/>
    <w:rsid w:val="00685402"/>
    <w:rsid w:val="00690477"/>
    <w:rsid w:val="00696D14"/>
    <w:rsid w:val="006971AF"/>
    <w:rsid w:val="006A07F2"/>
    <w:rsid w:val="006A14CD"/>
    <w:rsid w:val="006A4A49"/>
    <w:rsid w:val="006B2E5D"/>
    <w:rsid w:val="006B3C6A"/>
    <w:rsid w:val="006B61DB"/>
    <w:rsid w:val="006C1030"/>
    <w:rsid w:val="006D7C3F"/>
    <w:rsid w:val="006E087F"/>
    <w:rsid w:val="006E0A66"/>
    <w:rsid w:val="006E285F"/>
    <w:rsid w:val="006E47A0"/>
    <w:rsid w:val="006E6072"/>
    <w:rsid w:val="006E7CAC"/>
    <w:rsid w:val="00700BF0"/>
    <w:rsid w:val="007034DB"/>
    <w:rsid w:val="00710670"/>
    <w:rsid w:val="00712362"/>
    <w:rsid w:val="0071252B"/>
    <w:rsid w:val="00712C78"/>
    <w:rsid w:val="00716286"/>
    <w:rsid w:val="00717222"/>
    <w:rsid w:val="00720A41"/>
    <w:rsid w:val="00740E00"/>
    <w:rsid w:val="00742DEF"/>
    <w:rsid w:val="0074478E"/>
    <w:rsid w:val="00744934"/>
    <w:rsid w:val="00745026"/>
    <w:rsid w:val="0074543B"/>
    <w:rsid w:val="007459FA"/>
    <w:rsid w:val="00746E2D"/>
    <w:rsid w:val="00747AD0"/>
    <w:rsid w:val="00747B71"/>
    <w:rsid w:val="00750228"/>
    <w:rsid w:val="007545D3"/>
    <w:rsid w:val="00764DEC"/>
    <w:rsid w:val="00770886"/>
    <w:rsid w:val="00772461"/>
    <w:rsid w:val="00773E64"/>
    <w:rsid w:val="00783186"/>
    <w:rsid w:val="00786C15"/>
    <w:rsid w:val="00794A8B"/>
    <w:rsid w:val="007A062D"/>
    <w:rsid w:val="007A47A2"/>
    <w:rsid w:val="007A4BDE"/>
    <w:rsid w:val="007A7FDC"/>
    <w:rsid w:val="007B0FA0"/>
    <w:rsid w:val="007B5B3E"/>
    <w:rsid w:val="007B78FC"/>
    <w:rsid w:val="007C3104"/>
    <w:rsid w:val="007C5D53"/>
    <w:rsid w:val="007C5F50"/>
    <w:rsid w:val="007D02C4"/>
    <w:rsid w:val="007D2ABC"/>
    <w:rsid w:val="007D558F"/>
    <w:rsid w:val="007D65CF"/>
    <w:rsid w:val="007D7939"/>
    <w:rsid w:val="007E0AB8"/>
    <w:rsid w:val="007E1268"/>
    <w:rsid w:val="007E1339"/>
    <w:rsid w:val="007E17EB"/>
    <w:rsid w:val="007F0AAB"/>
    <w:rsid w:val="007F16DC"/>
    <w:rsid w:val="007F5B91"/>
    <w:rsid w:val="008021A7"/>
    <w:rsid w:val="00804A4A"/>
    <w:rsid w:val="008124DE"/>
    <w:rsid w:val="00812F6F"/>
    <w:rsid w:val="00815A39"/>
    <w:rsid w:val="008168DA"/>
    <w:rsid w:val="00816B21"/>
    <w:rsid w:val="00817E5A"/>
    <w:rsid w:val="00820577"/>
    <w:rsid w:val="008215CB"/>
    <w:rsid w:val="0082213B"/>
    <w:rsid w:val="00824292"/>
    <w:rsid w:val="00830A3F"/>
    <w:rsid w:val="00832690"/>
    <w:rsid w:val="00836056"/>
    <w:rsid w:val="00840011"/>
    <w:rsid w:val="00840A46"/>
    <w:rsid w:val="00843184"/>
    <w:rsid w:val="008457E3"/>
    <w:rsid w:val="008506E8"/>
    <w:rsid w:val="008511CC"/>
    <w:rsid w:val="00855380"/>
    <w:rsid w:val="008559DE"/>
    <w:rsid w:val="00856120"/>
    <w:rsid w:val="00861171"/>
    <w:rsid w:val="00862737"/>
    <w:rsid w:val="00863B6D"/>
    <w:rsid w:val="00864C1E"/>
    <w:rsid w:val="008758B0"/>
    <w:rsid w:val="00876DD7"/>
    <w:rsid w:val="008804FA"/>
    <w:rsid w:val="00884BC9"/>
    <w:rsid w:val="00891FC9"/>
    <w:rsid w:val="008928AF"/>
    <w:rsid w:val="00892A73"/>
    <w:rsid w:val="008A358D"/>
    <w:rsid w:val="008A575A"/>
    <w:rsid w:val="008B0406"/>
    <w:rsid w:val="008B0AB6"/>
    <w:rsid w:val="008B14AE"/>
    <w:rsid w:val="008B3D7C"/>
    <w:rsid w:val="008B6CF7"/>
    <w:rsid w:val="008C0863"/>
    <w:rsid w:val="008C094E"/>
    <w:rsid w:val="008C255D"/>
    <w:rsid w:val="008C5A44"/>
    <w:rsid w:val="008C659B"/>
    <w:rsid w:val="008C7747"/>
    <w:rsid w:val="008D19B8"/>
    <w:rsid w:val="008D2E72"/>
    <w:rsid w:val="008D3F17"/>
    <w:rsid w:val="008D649F"/>
    <w:rsid w:val="008D7CE6"/>
    <w:rsid w:val="008E3816"/>
    <w:rsid w:val="008E4E7A"/>
    <w:rsid w:val="008E79F2"/>
    <w:rsid w:val="008F0189"/>
    <w:rsid w:val="008F1CB8"/>
    <w:rsid w:val="008F28E9"/>
    <w:rsid w:val="00902949"/>
    <w:rsid w:val="00905EDA"/>
    <w:rsid w:val="00906F8A"/>
    <w:rsid w:val="00907C27"/>
    <w:rsid w:val="00907CC8"/>
    <w:rsid w:val="00911E4C"/>
    <w:rsid w:val="009126E2"/>
    <w:rsid w:val="0091381F"/>
    <w:rsid w:val="00913CD5"/>
    <w:rsid w:val="00914818"/>
    <w:rsid w:val="00915B9F"/>
    <w:rsid w:val="009163E8"/>
    <w:rsid w:val="00916A85"/>
    <w:rsid w:val="00917BF2"/>
    <w:rsid w:val="00917CBE"/>
    <w:rsid w:val="00921E1F"/>
    <w:rsid w:val="009245C0"/>
    <w:rsid w:val="009261E1"/>
    <w:rsid w:val="00933873"/>
    <w:rsid w:val="00933EEE"/>
    <w:rsid w:val="0094139F"/>
    <w:rsid w:val="00941C84"/>
    <w:rsid w:val="00943329"/>
    <w:rsid w:val="00943384"/>
    <w:rsid w:val="00953246"/>
    <w:rsid w:val="00954A92"/>
    <w:rsid w:val="0095501E"/>
    <w:rsid w:val="00960791"/>
    <w:rsid w:val="00963EE3"/>
    <w:rsid w:val="00970072"/>
    <w:rsid w:val="009701D7"/>
    <w:rsid w:val="00970DF5"/>
    <w:rsid w:val="009720AB"/>
    <w:rsid w:val="0097253D"/>
    <w:rsid w:val="00972D86"/>
    <w:rsid w:val="00975502"/>
    <w:rsid w:val="009809B8"/>
    <w:rsid w:val="00980E16"/>
    <w:rsid w:val="0098179C"/>
    <w:rsid w:val="00985399"/>
    <w:rsid w:val="00986FD7"/>
    <w:rsid w:val="00996A17"/>
    <w:rsid w:val="009A4016"/>
    <w:rsid w:val="009A5494"/>
    <w:rsid w:val="009B31F3"/>
    <w:rsid w:val="009B5C7A"/>
    <w:rsid w:val="009B6033"/>
    <w:rsid w:val="009C0BC6"/>
    <w:rsid w:val="009C0E64"/>
    <w:rsid w:val="009C37F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E77B7"/>
    <w:rsid w:val="009E78EC"/>
    <w:rsid w:val="009F0C55"/>
    <w:rsid w:val="009F643E"/>
    <w:rsid w:val="009F6BAA"/>
    <w:rsid w:val="00A02D9F"/>
    <w:rsid w:val="00A10218"/>
    <w:rsid w:val="00A11083"/>
    <w:rsid w:val="00A124FB"/>
    <w:rsid w:val="00A15265"/>
    <w:rsid w:val="00A211A2"/>
    <w:rsid w:val="00A258DE"/>
    <w:rsid w:val="00A314EC"/>
    <w:rsid w:val="00A37DBF"/>
    <w:rsid w:val="00A46883"/>
    <w:rsid w:val="00A468EB"/>
    <w:rsid w:val="00A472B7"/>
    <w:rsid w:val="00A47778"/>
    <w:rsid w:val="00A47A8C"/>
    <w:rsid w:val="00A50D99"/>
    <w:rsid w:val="00A51653"/>
    <w:rsid w:val="00A53D3F"/>
    <w:rsid w:val="00A54898"/>
    <w:rsid w:val="00A602D8"/>
    <w:rsid w:val="00A636E7"/>
    <w:rsid w:val="00A642BC"/>
    <w:rsid w:val="00A656CA"/>
    <w:rsid w:val="00A665E1"/>
    <w:rsid w:val="00A669DC"/>
    <w:rsid w:val="00A66A69"/>
    <w:rsid w:val="00A675D7"/>
    <w:rsid w:val="00A70304"/>
    <w:rsid w:val="00A85FB8"/>
    <w:rsid w:val="00A9394F"/>
    <w:rsid w:val="00A95D40"/>
    <w:rsid w:val="00A97A18"/>
    <w:rsid w:val="00AA0761"/>
    <w:rsid w:val="00AA0F7D"/>
    <w:rsid w:val="00AA1EE8"/>
    <w:rsid w:val="00AA403F"/>
    <w:rsid w:val="00AA4738"/>
    <w:rsid w:val="00AB2E66"/>
    <w:rsid w:val="00AB60FE"/>
    <w:rsid w:val="00AC0473"/>
    <w:rsid w:val="00AC714F"/>
    <w:rsid w:val="00AD10A9"/>
    <w:rsid w:val="00AD3666"/>
    <w:rsid w:val="00AD56A2"/>
    <w:rsid w:val="00AE00AC"/>
    <w:rsid w:val="00AE0300"/>
    <w:rsid w:val="00AE0FEF"/>
    <w:rsid w:val="00AE194C"/>
    <w:rsid w:val="00AE66B7"/>
    <w:rsid w:val="00AE6E78"/>
    <w:rsid w:val="00AE6FD4"/>
    <w:rsid w:val="00AF538D"/>
    <w:rsid w:val="00AF54E6"/>
    <w:rsid w:val="00B00CDD"/>
    <w:rsid w:val="00B02098"/>
    <w:rsid w:val="00B03060"/>
    <w:rsid w:val="00B039CA"/>
    <w:rsid w:val="00B04044"/>
    <w:rsid w:val="00B106CA"/>
    <w:rsid w:val="00B1231F"/>
    <w:rsid w:val="00B1404E"/>
    <w:rsid w:val="00B147AB"/>
    <w:rsid w:val="00B150B2"/>
    <w:rsid w:val="00B16141"/>
    <w:rsid w:val="00B20AF4"/>
    <w:rsid w:val="00B20FF9"/>
    <w:rsid w:val="00B212A3"/>
    <w:rsid w:val="00B24A59"/>
    <w:rsid w:val="00B26707"/>
    <w:rsid w:val="00B27592"/>
    <w:rsid w:val="00B27B31"/>
    <w:rsid w:val="00B313E1"/>
    <w:rsid w:val="00B31B4D"/>
    <w:rsid w:val="00B32519"/>
    <w:rsid w:val="00B33C93"/>
    <w:rsid w:val="00B350C5"/>
    <w:rsid w:val="00B35F89"/>
    <w:rsid w:val="00B407B1"/>
    <w:rsid w:val="00B43D2F"/>
    <w:rsid w:val="00B45E83"/>
    <w:rsid w:val="00B47B8D"/>
    <w:rsid w:val="00B50990"/>
    <w:rsid w:val="00B518F8"/>
    <w:rsid w:val="00B520CD"/>
    <w:rsid w:val="00B535E7"/>
    <w:rsid w:val="00B54F55"/>
    <w:rsid w:val="00B6223B"/>
    <w:rsid w:val="00B632B8"/>
    <w:rsid w:val="00B67462"/>
    <w:rsid w:val="00B67AE1"/>
    <w:rsid w:val="00B71127"/>
    <w:rsid w:val="00B73563"/>
    <w:rsid w:val="00B741E0"/>
    <w:rsid w:val="00B77AAC"/>
    <w:rsid w:val="00B8266A"/>
    <w:rsid w:val="00B903CF"/>
    <w:rsid w:val="00B91192"/>
    <w:rsid w:val="00B91AA3"/>
    <w:rsid w:val="00B93C7E"/>
    <w:rsid w:val="00B93CD3"/>
    <w:rsid w:val="00B95D7B"/>
    <w:rsid w:val="00B96557"/>
    <w:rsid w:val="00BA1131"/>
    <w:rsid w:val="00BA11FB"/>
    <w:rsid w:val="00BA1845"/>
    <w:rsid w:val="00BB0F89"/>
    <w:rsid w:val="00BB11A1"/>
    <w:rsid w:val="00BB2EE2"/>
    <w:rsid w:val="00BB4E20"/>
    <w:rsid w:val="00BB559C"/>
    <w:rsid w:val="00BB6220"/>
    <w:rsid w:val="00BB7770"/>
    <w:rsid w:val="00BB7DB3"/>
    <w:rsid w:val="00BC10E5"/>
    <w:rsid w:val="00BC79EB"/>
    <w:rsid w:val="00BE153D"/>
    <w:rsid w:val="00BF06AD"/>
    <w:rsid w:val="00BF0B80"/>
    <w:rsid w:val="00BF1652"/>
    <w:rsid w:val="00BF1769"/>
    <w:rsid w:val="00C0128C"/>
    <w:rsid w:val="00C0204B"/>
    <w:rsid w:val="00C0385F"/>
    <w:rsid w:val="00C03D7E"/>
    <w:rsid w:val="00C055C4"/>
    <w:rsid w:val="00C05AF7"/>
    <w:rsid w:val="00C10CD6"/>
    <w:rsid w:val="00C127EF"/>
    <w:rsid w:val="00C12A4D"/>
    <w:rsid w:val="00C134C6"/>
    <w:rsid w:val="00C1424E"/>
    <w:rsid w:val="00C16243"/>
    <w:rsid w:val="00C228EB"/>
    <w:rsid w:val="00C23ACD"/>
    <w:rsid w:val="00C261C1"/>
    <w:rsid w:val="00C261CB"/>
    <w:rsid w:val="00C31450"/>
    <w:rsid w:val="00C333E1"/>
    <w:rsid w:val="00C33607"/>
    <w:rsid w:val="00C34923"/>
    <w:rsid w:val="00C350AF"/>
    <w:rsid w:val="00C3572A"/>
    <w:rsid w:val="00C3588A"/>
    <w:rsid w:val="00C361AE"/>
    <w:rsid w:val="00C4760E"/>
    <w:rsid w:val="00C50A98"/>
    <w:rsid w:val="00C512D2"/>
    <w:rsid w:val="00C51F89"/>
    <w:rsid w:val="00C6219C"/>
    <w:rsid w:val="00C6623A"/>
    <w:rsid w:val="00C70560"/>
    <w:rsid w:val="00C71ACF"/>
    <w:rsid w:val="00C72BA6"/>
    <w:rsid w:val="00C816FD"/>
    <w:rsid w:val="00C82B6B"/>
    <w:rsid w:val="00C83FB2"/>
    <w:rsid w:val="00C84870"/>
    <w:rsid w:val="00C85769"/>
    <w:rsid w:val="00C867C5"/>
    <w:rsid w:val="00C87A09"/>
    <w:rsid w:val="00C931F7"/>
    <w:rsid w:val="00C93385"/>
    <w:rsid w:val="00C95672"/>
    <w:rsid w:val="00C9648B"/>
    <w:rsid w:val="00C97DC5"/>
    <w:rsid w:val="00CA3888"/>
    <w:rsid w:val="00CA51A3"/>
    <w:rsid w:val="00CA6434"/>
    <w:rsid w:val="00CB1B30"/>
    <w:rsid w:val="00CB1D8E"/>
    <w:rsid w:val="00CB4EDF"/>
    <w:rsid w:val="00CB6D14"/>
    <w:rsid w:val="00CC10C8"/>
    <w:rsid w:val="00CC245E"/>
    <w:rsid w:val="00CC4B15"/>
    <w:rsid w:val="00CD54E0"/>
    <w:rsid w:val="00CE0818"/>
    <w:rsid w:val="00CE3157"/>
    <w:rsid w:val="00CE5EDA"/>
    <w:rsid w:val="00CF3155"/>
    <w:rsid w:val="00CF7561"/>
    <w:rsid w:val="00D0603E"/>
    <w:rsid w:val="00D0668E"/>
    <w:rsid w:val="00D07402"/>
    <w:rsid w:val="00D16E99"/>
    <w:rsid w:val="00D21EB6"/>
    <w:rsid w:val="00D2352C"/>
    <w:rsid w:val="00D26F45"/>
    <w:rsid w:val="00D3131E"/>
    <w:rsid w:val="00D32AA4"/>
    <w:rsid w:val="00D336C5"/>
    <w:rsid w:val="00D35678"/>
    <w:rsid w:val="00D43EA6"/>
    <w:rsid w:val="00D44840"/>
    <w:rsid w:val="00D45EEA"/>
    <w:rsid w:val="00D52E91"/>
    <w:rsid w:val="00D5423C"/>
    <w:rsid w:val="00D558B4"/>
    <w:rsid w:val="00D5704A"/>
    <w:rsid w:val="00D5780C"/>
    <w:rsid w:val="00D679E5"/>
    <w:rsid w:val="00D7050A"/>
    <w:rsid w:val="00D722BA"/>
    <w:rsid w:val="00D7294B"/>
    <w:rsid w:val="00D738EB"/>
    <w:rsid w:val="00D7725D"/>
    <w:rsid w:val="00D81B23"/>
    <w:rsid w:val="00D82AD1"/>
    <w:rsid w:val="00D84A5E"/>
    <w:rsid w:val="00D86776"/>
    <w:rsid w:val="00D93CC0"/>
    <w:rsid w:val="00D9523A"/>
    <w:rsid w:val="00D96D77"/>
    <w:rsid w:val="00DA44A3"/>
    <w:rsid w:val="00DA49A7"/>
    <w:rsid w:val="00DB052E"/>
    <w:rsid w:val="00DB2719"/>
    <w:rsid w:val="00DB3850"/>
    <w:rsid w:val="00DB3B3F"/>
    <w:rsid w:val="00DB46B3"/>
    <w:rsid w:val="00DB5976"/>
    <w:rsid w:val="00DC3C8B"/>
    <w:rsid w:val="00DC3E84"/>
    <w:rsid w:val="00DD050D"/>
    <w:rsid w:val="00DD0E3E"/>
    <w:rsid w:val="00DD2C40"/>
    <w:rsid w:val="00DD341C"/>
    <w:rsid w:val="00DD6658"/>
    <w:rsid w:val="00DE2509"/>
    <w:rsid w:val="00DE330B"/>
    <w:rsid w:val="00DE5B0E"/>
    <w:rsid w:val="00DE72C2"/>
    <w:rsid w:val="00DE7D1C"/>
    <w:rsid w:val="00DF1B7D"/>
    <w:rsid w:val="00DF1F31"/>
    <w:rsid w:val="00DF243A"/>
    <w:rsid w:val="00DF3327"/>
    <w:rsid w:val="00DF4993"/>
    <w:rsid w:val="00DF5350"/>
    <w:rsid w:val="00E00744"/>
    <w:rsid w:val="00E02AD2"/>
    <w:rsid w:val="00E02C65"/>
    <w:rsid w:val="00E030AD"/>
    <w:rsid w:val="00E03AEC"/>
    <w:rsid w:val="00E04E74"/>
    <w:rsid w:val="00E050DA"/>
    <w:rsid w:val="00E06593"/>
    <w:rsid w:val="00E14FEB"/>
    <w:rsid w:val="00E212B9"/>
    <w:rsid w:val="00E2316D"/>
    <w:rsid w:val="00E236CD"/>
    <w:rsid w:val="00E24588"/>
    <w:rsid w:val="00E24B1B"/>
    <w:rsid w:val="00E250E6"/>
    <w:rsid w:val="00E31692"/>
    <w:rsid w:val="00E43AF6"/>
    <w:rsid w:val="00E44D92"/>
    <w:rsid w:val="00E52A87"/>
    <w:rsid w:val="00E52C53"/>
    <w:rsid w:val="00E55E91"/>
    <w:rsid w:val="00E57E94"/>
    <w:rsid w:val="00E62092"/>
    <w:rsid w:val="00E638BD"/>
    <w:rsid w:val="00E63D04"/>
    <w:rsid w:val="00E641DC"/>
    <w:rsid w:val="00E71158"/>
    <w:rsid w:val="00E7244D"/>
    <w:rsid w:val="00E7510F"/>
    <w:rsid w:val="00E843E7"/>
    <w:rsid w:val="00E90A46"/>
    <w:rsid w:val="00E91B0A"/>
    <w:rsid w:val="00E92E53"/>
    <w:rsid w:val="00E962A0"/>
    <w:rsid w:val="00EA1D83"/>
    <w:rsid w:val="00EA416B"/>
    <w:rsid w:val="00EB24B0"/>
    <w:rsid w:val="00EB322F"/>
    <w:rsid w:val="00EC2878"/>
    <w:rsid w:val="00EC2AF9"/>
    <w:rsid w:val="00EC3BD5"/>
    <w:rsid w:val="00EC48CA"/>
    <w:rsid w:val="00EC48E4"/>
    <w:rsid w:val="00EC5AC9"/>
    <w:rsid w:val="00EC690F"/>
    <w:rsid w:val="00ED2571"/>
    <w:rsid w:val="00ED43FD"/>
    <w:rsid w:val="00ED6786"/>
    <w:rsid w:val="00ED7CFE"/>
    <w:rsid w:val="00EE1A9F"/>
    <w:rsid w:val="00EE1C31"/>
    <w:rsid w:val="00EE270B"/>
    <w:rsid w:val="00EE2889"/>
    <w:rsid w:val="00EE2D45"/>
    <w:rsid w:val="00EF0BF4"/>
    <w:rsid w:val="00EF151B"/>
    <w:rsid w:val="00EF49DD"/>
    <w:rsid w:val="00EF5147"/>
    <w:rsid w:val="00F0377A"/>
    <w:rsid w:val="00F14840"/>
    <w:rsid w:val="00F15F4A"/>
    <w:rsid w:val="00F164B4"/>
    <w:rsid w:val="00F220A1"/>
    <w:rsid w:val="00F22DA4"/>
    <w:rsid w:val="00F23264"/>
    <w:rsid w:val="00F23750"/>
    <w:rsid w:val="00F24C16"/>
    <w:rsid w:val="00F25C4C"/>
    <w:rsid w:val="00F26379"/>
    <w:rsid w:val="00F30811"/>
    <w:rsid w:val="00F3298C"/>
    <w:rsid w:val="00F35E7D"/>
    <w:rsid w:val="00F4098E"/>
    <w:rsid w:val="00F41573"/>
    <w:rsid w:val="00F43CD9"/>
    <w:rsid w:val="00F44557"/>
    <w:rsid w:val="00F4464F"/>
    <w:rsid w:val="00F4521A"/>
    <w:rsid w:val="00F45B01"/>
    <w:rsid w:val="00F50AE0"/>
    <w:rsid w:val="00F5561C"/>
    <w:rsid w:val="00F62715"/>
    <w:rsid w:val="00F66826"/>
    <w:rsid w:val="00F67094"/>
    <w:rsid w:val="00F70F46"/>
    <w:rsid w:val="00F723C8"/>
    <w:rsid w:val="00F72888"/>
    <w:rsid w:val="00F730D2"/>
    <w:rsid w:val="00F74AB4"/>
    <w:rsid w:val="00F8321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A2371"/>
    <w:rsid w:val="00FC0EAB"/>
    <w:rsid w:val="00FC22B0"/>
    <w:rsid w:val="00FC38DF"/>
    <w:rsid w:val="00FC4F15"/>
    <w:rsid w:val="00FC5663"/>
    <w:rsid w:val="00FD269F"/>
    <w:rsid w:val="00FD275E"/>
    <w:rsid w:val="00FD5221"/>
    <w:rsid w:val="00FE697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1464</Words>
  <Characters>835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6</cp:revision>
  <cp:lastPrinted>2024-06-21T05:48:00Z</cp:lastPrinted>
  <dcterms:created xsi:type="dcterms:W3CDTF">2024-05-27T10:46:00Z</dcterms:created>
  <dcterms:modified xsi:type="dcterms:W3CDTF">2024-06-21T05:48:00Z</dcterms:modified>
</cp:coreProperties>
</file>