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6B" w:rsidRPr="00AD4145" w:rsidRDefault="00B7216B" w:rsidP="005F20A8">
      <w:pPr>
        <w:tabs>
          <w:tab w:val="left" w:pos="1620"/>
        </w:tabs>
        <w:suppressAutoHyphens/>
        <w:spacing w:after="0" w:line="240" w:lineRule="auto"/>
        <w:jc w:val="right"/>
        <w:rPr>
          <w:rFonts w:ascii="Times New Roman" w:hAnsi="Times New Roman"/>
          <w:sz w:val="28"/>
          <w:szCs w:val="28"/>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3.9pt;margin-top:-.55pt;width:29.05pt;height:42.35pt;z-index:251658240;visibility:visible">
            <v:imagedata r:id="rId5" o:title="" chromakey="#fefefe"/>
          </v:shape>
        </w:pict>
      </w:r>
    </w:p>
    <w:p w:rsidR="00B7216B" w:rsidRPr="00AD4145" w:rsidRDefault="00B7216B" w:rsidP="005F20A8">
      <w:pPr>
        <w:tabs>
          <w:tab w:val="left" w:pos="1620"/>
        </w:tabs>
        <w:suppressAutoHyphens/>
        <w:spacing w:after="0" w:line="240" w:lineRule="auto"/>
        <w:jc w:val="right"/>
        <w:rPr>
          <w:rFonts w:ascii="Times New Roman" w:hAnsi="Times New Roman"/>
          <w:sz w:val="28"/>
          <w:szCs w:val="28"/>
          <w:lang w:eastAsia="ar-SA"/>
        </w:rPr>
      </w:pPr>
    </w:p>
    <w:p w:rsidR="00B7216B" w:rsidRPr="00AD4145" w:rsidRDefault="00B7216B" w:rsidP="005F20A8">
      <w:pPr>
        <w:tabs>
          <w:tab w:val="left" w:pos="1620"/>
        </w:tabs>
        <w:suppressAutoHyphens/>
        <w:spacing w:after="0" w:line="240" w:lineRule="auto"/>
        <w:jc w:val="right"/>
        <w:rPr>
          <w:rFonts w:ascii="Times New Roman" w:hAnsi="Times New Roman"/>
          <w:sz w:val="28"/>
          <w:szCs w:val="28"/>
          <w:lang w:eastAsia="ar-SA"/>
        </w:rPr>
      </w:pPr>
    </w:p>
    <w:p w:rsidR="00B7216B" w:rsidRPr="0019782B" w:rsidRDefault="00B7216B" w:rsidP="0019782B">
      <w:pPr>
        <w:spacing w:after="0" w:line="240" w:lineRule="auto"/>
        <w:jc w:val="center"/>
        <w:rPr>
          <w:rFonts w:ascii="Times New Roman" w:hAnsi="Times New Roman"/>
          <w:b/>
          <w:sz w:val="32"/>
          <w:szCs w:val="32"/>
          <w:lang w:eastAsia="en-US"/>
        </w:rPr>
      </w:pPr>
      <w:r w:rsidRPr="0019782B">
        <w:rPr>
          <w:rFonts w:ascii="Times New Roman" w:hAnsi="Times New Roman"/>
          <w:b/>
          <w:sz w:val="32"/>
          <w:szCs w:val="32"/>
          <w:lang w:eastAsia="en-US"/>
        </w:rPr>
        <w:t>ЛОЗIВСЬКА МIСЬКА РАДА  ХАРКIВСЬКОЇ ОБЛАСТI</w:t>
      </w:r>
    </w:p>
    <w:p w:rsidR="00B7216B" w:rsidRPr="0019782B" w:rsidRDefault="00B7216B" w:rsidP="0019782B">
      <w:pPr>
        <w:keepNext/>
        <w:spacing w:after="0" w:line="240" w:lineRule="auto"/>
        <w:jc w:val="center"/>
        <w:outlineLvl w:val="2"/>
        <w:rPr>
          <w:rFonts w:ascii="Times New Roman" w:hAnsi="Times New Roman"/>
          <w:b/>
          <w:bCs/>
          <w:sz w:val="32"/>
          <w:szCs w:val="32"/>
          <w:lang w:eastAsia="ru-RU"/>
        </w:rPr>
      </w:pPr>
      <w:r w:rsidRPr="0019782B">
        <w:rPr>
          <w:rFonts w:ascii="Times New Roman" w:hAnsi="Times New Roman"/>
          <w:sz w:val="36"/>
          <w:szCs w:val="20"/>
          <w:lang w:eastAsia="ru-RU"/>
        </w:rPr>
        <w:t xml:space="preserve">  </w:t>
      </w:r>
      <w:r w:rsidRPr="0019782B">
        <w:rPr>
          <w:rFonts w:ascii="Times New Roman" w:hAnsi="Times New Roman"/>
          <w:b/>
          <w:sz w:val="32"/>
          <w:szCs w:val="32"/>
          <w:lang w:val="en-US" w:eastAsia="ru-RU"/>
        </w:rPr>
        <w:t>L</w:t>
      </w:r>
      <w:r>
        <w:rPr>
          <w:rFonts w:ascii="Times New Roman" w:hAnsi="Times New Roman"/>
          <w:b/>
          <w:sz w:val="32"/>
          <w:szCs w:val="32"/>
          <w:lang w:eastAsia="ru-RU"/>
        </w:rPr>
        <w:t xml:space="preserve">ХХІ  СЕСIЯ   VIІI   </w:t>
      </w:r>
      <w:r w:rsidRPr="0019782B">
        <w:rPr>
          <w:rFonts w:ascii="Times New Roman" w:hAnsi="Times New Roman"/>
          <w:b/>
          <w:sz w:val="32"/>
          <w:szCs w:val="32"/>
          <w:lang w:eastAsia="ru-RU"/>
        </w:rPr>
        <w:t>СКЛИКАННЯ</w:t>
      </w:r>
    </w:p>
    <w:p w:rsidR="00B7216B" w:rsidRPr="0019782B" w:rsidRDefault="00B7216B" w:rsidP="0019782B">
      <w:pPr>
        <w:spacing w:after="0" w:line="240" w:lineRule="auto"/>
        <w:rPr>
          <w:rFonts w:ascii="Times New Roman" w:hAnsi="Times New Roman"/>
          <w:b/>
          <w:lang w:eastAsia="en-US"/>
        </w:rPr>
      </w:pPr>
      <w:r w:rsidRPr="0019782B">
        <w:rPr>
          <w:rFonts w:ascii="Times New Roman" w:hAnsi="Times New Roman"/>
          <w:b/>
          <w:bCs/>
          <w:sz w:val="32"/>
          <w:szCs w:val="32"/>
          <w:lang w:eastAsia="en-US"/>
        </w:rPr>
        <w:t xml:space="preserve">                                             Р I Ш Е Н Н Я                          </w:t>
      </w:r>
    </w:p>
    <w:p w:rsidR="00B7216B" w:rsidRPr="0019782B" w:rsidRDefault="00B7216B" w:rsidP="0019782B">
      <w:pPr>
        <w:keepNext/>
        <w:spacing w:after="0" w:line="240" w:lineRule="auto"/>
        <w:outlineLvl w:val="0"/>
        <w:rPr>
          <w:rFonts w:ascii="Times New Roman" w:hAnsi="Times New Roman"/>
          <w:b/>
          <w:bCs/>
          <w:sz w:val="32"/>
          <w:szCs w:val="20"/>
          <w:lang w:eastAsia="ru-RU"/>
        </w:rPr>
      </w:pPr>
      <w:r w:rsidRPr="0019782B">
        <w:rPr>
          <w:rFonts w:ascii="Times New Roman" w:hAnsi="Times New Roman"/>
          <w:b/>
          <w:bCs/>
          <w:sz w:val="32"/>
          <w:szCs w:val="20"/>
          <w:lang w:eastAsia="ru-RU"/>
        </w:rPr>
        <w:t xml:space="preserve">                               </w:t>
      </w:r>
    </w:p>
    <w:p w:rsidR="00B7216B" w:rsidRDefault="00B7216B" w:rsidP="0019782B">
      <w:pPr>
        <w:spacing w:after="0" w:line="240" w:lineRule="auto"/>
        <w:rPr>
          <w:rFonts w:ascii="Times New Roman" w:hAnsi="Times New Roman"/>
          <w:sz w:val="28"/>
          <w:lang w:eastAsia="en-US"/>
        </w:rPr>
      </w:pPr>
      <w:r w:rsidRPr="0019782B">
        <w:rPr>
          <w:rFonts w:ascii="Times New Roman" w:hAnsi="Times New Roman"/>
          <w:sz w:val="28"/>
          <w:lang w:eastAsia="en-US"/>
        </w:rPr>
        <w:t xml:space="preserve">«10» квітня 2025                         </w:t>
      </w:r>
      <w:r>
        <w:rPr>
          <w:rFonts w:ascii="Times New Roman" w:hAnsi="Times New Roman"/>
          <w:sz w:val="28"/>
          <w:lang w:eastAsia="en-US"/>
        </w:rPr>
        <w:t xml:space="preserve">   </w:t>
      </w:r>
      <w:r w:rsidRPr="0019782B">
        <w:rPr>
          <w:rFonts w:ascii="Times New Roman" w:hAnsi="Times New Roman"/>
          <w:sz w:val="28"/>
          <w:lang w:eastAsia="en-US"/>
        </w:rPr>
        <w:t xml:space="preserve">  Лозова                                             № </w:t>
      </w:r>
      <w:r>
        <w:rPr>
          <w:rFonts w:ascii="Times New Roman" w:hAnsi="Times New Roman"/>
          <w:sz w:val="28"/>
          <w:lang w:eastAsia="en-US"/>
        </w:rPr>
        <w:t>2544</w:t>
      </w:r>
    </w:p>
    <w:p w:rsidR="00B7216B" w:rsidRPr="0019782B" w:rsidRDefault="00B7216B" w:rsidP="0019782B">
      <w:pPr>
        <w:spacing w:after="0" w:line="240" w:lineRule="auto"/>
        <w:rPr>
          <w:rFonts w:ascii="Times New Roman" w:hAnsi="Times New Roman"/>
          <w:sz w:val="28"/>
          <w:lang w:eastAsia="en-US"/>
        </w:rPr>
      </w:pPr>
    </w:p>
    <w:p w:rsidR="00B7216B" w:rsidRPr="00E3304E" w:rsidRDefault="00B7216B" w:rsidP="00BE0630">
      <w:pPr>
        <w:tabs>
          <w:tab w:val="left" w:pos="4962"/>
        </w:tabs>
        <w:suppressAutoHyphens/>
        <w:spacing w:after="0" w:line="240" w:lineRule="auto"/>
        <w:ind w:right="4535"/>
        <w:jc w:val="both"/>
        <w:rPr>
          <w:rFonts w:ascii="Times New Roman" w:hAnsi="Times New Roman"/>
          <w:b/>
          <w:bCs/>
          <w:spacing w:val="-20"/>
          <w:sz w:val="28"/>
          <w:szCs w:val="28"/>
          <w:lang w:eastAsia="ar-SA"/>
        </w:rPr>
      </w:pPr>
      <w:r w:rsidRPr="00E3304E">
        <w:rPr>
          <w:rFonts w:ascii="Times New Roman" w:hAnsi="Times New Roman"/>
          <w:b/>
          <w:bCs/>
          <w:spacing w:val="-20"/>
          <w:sz w:val="28"/>
          <w:szCs w:val="28"/>
          <w:lang w:eastAsia="ar-SA"/>
        </w:rPr>
        <w:t xml:space="preserve">Про внесення змін до договору оренди землі від </w:t>
      </w:r>
      <w:r w:rsidRPr="00E3304E">
        <w:rPr>
          <w:rFonts w:ascii="Times New Roman" w:hAnsi="Times New Roman"/>
          <w:b/>
          <w:spacing w:val="-20"/>
          <w:sz w:val="28"/>
          <w:szCs w:val="28"/>
        </w:rPr>
        <w:t>26.03.2025</w:t>
      </w:r>
      <w:r>
        <w:rPr>
          <w:rFonts w:ascii="Times New Roman" w:hAnsi="Times New Roman"/>
          <w:b/>
          <w:spacing w:val="-20"/>
          <w:sz w:val="28"/>
          <w:szCs w:val="28"/>
        </w:rPr>
        <w:t>,</w:t>
      </w:r>
      <w:r w:rsidRPr="00E3304E">
        <w:rPr>
          <w:rFonts w:ascii="Times New Roman" w:hAnsi="Times New Roman"/>
          <w:b/>
          <w:spacing w:val="-20"/>
          <w:sz w:val="28"/>
          <w:szCs w:val="28"/>
        </w:rPr>
        <w:t xml:space="preserve"> що перебува</w:t>
      </w:r>
      <w:r>
        <w:rPr>
          <w:rFonts w:ascii="Times New Roman" w:hAnsi="Times New Roman"/>
          <w:b/>
          <w:spacing w:val="-20"/>
          <w:sz w:val="28"/>
          <w:szCs w:val="28"/>
        </w:rPr>
        <w:t>є</w:t>
      </w:r>
      <w:r w:rsidRPr="00E3304E">
        <w:rPr>
          <w:rFonts w:ascii="Times New Roman" w:hAnsi="Times New Roman"/>
          <w:b/>
          <w:spacing w:val="-20"/>
          <w:sz w:val="28"/>
          <w:szCs w:val="28"/>
        </w:rPr>
        <w:t xml:space="preserve"> в оренді у ПОСП «ПРОГРЕС» по вулиці Полтавській, 39 у селі Тихопілля Лозівського району </w:t>
      </w:r>
      <w:r w:rsidRPr="00E3304E">
        <w:rPr>
          <w:rFonts w:ascii="Times New Roman" w:hAnsi="Times New Roman"/>
          <w:b/>
          <w:bCs/>
          <w:spacing w:val="-20"/>
          <w:sz w:val="28"/>
          <w:szCs w:val="28"/>
          <w:lang w:eastAsia="ar-SA"/>
        </w:rPr>
        <w:t>Харківської області</w:t>
      </w:r>
    </w:p>
    <w:p w:rsidR="00B7216B" w:rsidRPr="00E3304E" w:rsidRDefault="00B7216B" w:rsidP="00BE0630">
      <w:pPr>
        <w:tabs>
          <w:tab w:val="left" w:pos="0"/>
          <w:tab w:val="left" w:pos="1134"/>
        </w:tabs>
        <w:suppressAutoHyphens/>
        <w:spacing w:after="0" w:line="240" w:lineRule="auto"/>
        <w:ind w:firstLine="709"/>
        <w:jc w:val="both"/>
        <w:rPr>
          <w:rFonts w:ascii="Times New Roman" w:hAnsi="Times New Roman"/>
          <w:spacing w:val="-20"/>
          <w:sz w:val="28"/>
          <w:szCs w:val="28"/>
        </w:rPr>
      </w:pPr>
    </w:p>
    <w:p w:rsidR="00B7216B" w:rsidRPr="00E3304E" w:rsidRDefault="00B7216B" w:rsidP="00BE0630">
      <w:pPr>
        <w:tabs>
          <w:tab w:val="left" w:pos="0"/>
          <w:tab w:val="left" w:pos="1134"/>
        </w:tabs>
        <w:suppressAutoHyphens/>
        <w:spacing w:after="0" w:line="240" w:lineRule="auto"/>
        <w:ind w:firstLine="709"/>
        <w:jc w:val="both"/>
        <w:rPr>
          <w:rFonts w:ascii="Times New Roman" w:hAnsi="Times New Roman"/>
          <w:spacing w:val="-20"/>
          <w:sz w:val="28"/>
          <w:szCs w:val="28"/>
        </w:rPr>
      </w:pPr>
      <w:r w:rsidRPr="00E3304E">
        <w:rPr>
          <w:rFonts w:ascii="Times New Roman" w:hAnsi="Times New Roman"/>
          <w:spacing w:val="-20"/>
          <w:sz w:val="28"/>
          <w:szCs w:val="28"/>
        </w:rPr>
        <w:t xml:space="preserve">Керуючись ст.ст. 12, 80, 82, 93, 95, 96 Земельного кодексу України, п. 34 ст. 26, ч.1 ст. 59 Закону України «Про місцеве самоврядування в Україні», Законами України «Про державну реєстрацію речових прав на нерухоме майно та їх обтяжень», 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 затвердженого рішенням міської ради від 19.04.2019 № 1509, розглянувши заяву ПРИВАТНО-ОРЕНДНОГО СІЛЬСЬКОГОСПО-ДАРСЬКОГО ПІДПРИЄМСТВА «ПРОГРЕС» з поданим пакетом документів, міська рада </w:t>
      </w:r>
    </w:p>
    <w:p w:rsidR="00B7216B" w:rsidRPr="00E3304E" w:rsidRDefault="00B7216B" w:rsidP="00BE0630">
      <w:pPr>
        <w:tabs>
          <w:tab w:val="left" w:pos="0"/>
          <w:tab w:val="left" w:pos="1134"/>
        </w:tabs>
        <w:suppressAutoHyphens/>
        <w:spacing w:after="0" w:line="240" w:lineRule="auto"/>
        <w:ind w:firstLine="709"/>
        <w:jc w:val="both"/>
        <w:rPr>
          <w:rFonts w:ascii="Times New Roman" w:hAnsi="Times New Roman"/>
          <w:spacing w:val="-20"/>
          <w:sz w:val="28"/>
          <w:szCs w:val="28"/>
        </w:rPr>
      </w:pPr>
    </w:p>
    <w:p w:rsidR="00B7216B" w:rsidRPr="00E3304E" w:rsidRDefault="00B7216B" w:rsidP="00BE0630">
      <w:pPr>
        <w:tabs>
          <w:tab w:val="left" w:pos="0"/>
          <w:tab w:val="left" w:pos="1134"/>
        </w:tabs>
        <w:suppressAutoHyphens/>
        <w:spacing w:after="0" w:line="240" w:lineRule="auto"/>
        <w:jc w:val="both"/>
        <w:rPr>
          <w:rFonts w:ascii="Times New Roman" w:hAnsi="Times New Roman"/>
          <w:b/>
          <w:spacing w:val="-20"/>
          <w:sz w:val="28"/>
          <w:szCs w:val="28"/>
        </w:rPr>
      </w:pPr>
      <w:r w:rsidRPr="00E3304E">
        <w:rPr>
          <w:rFonts w:ascii="Times New Roman" w:hAnsi="Times New Roman"/>
          <w:b/>
          <w:spacing w:val="-20"/>
          <w:sz w:val="28"/>
          <w:szCs w:val="28"/>
        </w:rPr>
        <w:t>В И Р І Ш И Л А:</w:t>
      </w:r>
    </w:p>
    <w:p w:rsidR="00B7216B" w:rsidRPr="00E3304E" w:rsidRDefault="00B7216B" w:rsidP="00BE0630">
      <w:pPr>
        <w:tabs>
          <w:tab w:val="left" w:pos="0"/>
          <w:tab w:val="left" w:pos="1134"/>
        </w:tabs>
        <w:suppressAutoHyphens/>
        <w:spacing w:after="0" w:line="240" w:lineRule="auto"/>
        <w:ind w:firstLine="709"/>
        <w:jc w:val="both"/>
        <w:rPr>
          <w:rFonts w:ascii="Times New Roman" w:hAnsi="Times New Roman"/>
          <w:spacing w:val="-20"/>
          <w:sz w:val="28"/>
          <w:szCs w:val="28"/>
        </w:rPr>
      </w:pPr>
    </w:p>
    <w:p w:rsidR="00B7216B" w:rsidRPr="00E3304E" w:rsidRDefault="00B7216B" w:rsidP="00BE0630">
      <w:pPr>
        <w:tabs>
          <w:tab w:val="left" w:pos="0"/>
          <w:tab w:val="left" w:pos="1134"/>
        </w:tabs>
        <w:suppressAutoHyphens/>
        <w:spacing w:after="0" w:line="240" w:lineRule="auto"/>
        <w:ind w:firstLine="709"/>
        <w:jc w:val="both"/>
        <w:rPr>
          <w:rFonts w:ascii="Times New Roman" w:hAnsi="Times New Roman"/>
          <w:spacing w:val="-20"/>
          <w:sz w:val="28"/>
          <w:szCs w:val="28"/>
        </w:rPr>
      </w:pPr>
      <w:r w:rsidRPr="00E3304E">
        <w:rPr>
          <w:rFonts w:ascii="Times New Roman" w:hAnsi="Times New Roman"/>
          <w:spacing w:val="-20"/>
          <w:sz w:val="28"/>
          <w:szCs w:val="28"/>
        </w:rPr>
        <w:t>1.</w:t>
      </w:r>
      <w:r w:rsidRPr="00E3304E">
        <w:rPr>
          <w:rFonts w:ascii="Times New Roman" w:hAnsi="Times New Roman"/>
          <w:spacing w:val="-20"/>
          <w:sz w:val="28"/>
          <w:szCs w:val="28"/>
        </w:rPr>
        <w:tab/>
        <w:t xml:space="preserve">Внести зміни до договору оренди землі від 26.03.2025 щодо земельної ділянки з кадастровим номером 6323987001:00:002:0025 загальною площею </w:t>
      </w:r>
      <w:smartTag w:uri="urn:schemas-microsoft-com:office:smarttags" w:element="metricconverter">
        <w:smartTagPr>
          <w:attr w:name="ProductID" w:val="0,0733 га"/>
        </w:smartTagPr>
        <w:r w:rsidRPr="00E3304E">
          <w:rPr>
            <w:rFonts w:ascii="Times New Roman" w:hAnsi="Times New Roman"/>
            <w:spacing w:val="-20"/>
            <w:sz w:val="28"/>
            <w:szCs w:val="28"/>
          </w:rPr>
          <w:t>0,0733 га</w:t>
        </w:r>
      </w:smartTag>
      <w:r w:rsidRPr="00E3304E">
        <w:rPr>
          <w:rFonts w:ascii="Times New Roman" w:hAnsi="Times New Roman"/>
          <w:spacing w:val="-20"/>
          <w:sz w:val="28"/>
          <w:szCs w:val="28"/>
        </w:rPr>
        <w:t xml:space="preserve"> по вулиці Полтавській, 39 в селі Тихопілля Лозівського району Харківської області, яка передана в оренду ПРИВАТНО-ОРЕНДНОМУ СІЛЬСЬКОГОСПО-ДАРСЬКОМУ ПІДПРИЄМСТВУ «ПРОГРЕС» для будівництва та обслуговування будівель торгівлі (код 03.07) в частині «Орендна плата», а саме, п. 4.1 викласти в наступній редакції:</w:t>
      </w:r>
    </w:p>
    <w:p w:rsidR="00B7216B" w:rsidRPr="00E3304E" w:rsidRDefault="00B7216B" w:rsidP="00AD4145">
      <w:pPr>
        <w:tabs>
          <w:tab w:val="left" w:pos="0"/>
          <w:tab w:val="left" w:pos="1134"/>
        </w:tabs>
        <w:suppressAutoHyphens/>
        <w:spacing w:after="0" w:line="240" w:lineRule="auto"/>
        <w:ind w:firstLine="709"/>
        <w:jc w:val="both"/>
        <w:rPr>
          <w:rFonts w:ascii="Times New Roman" w:hAnsi="Times New Roman"/>
          <w:spacing w:val="-20"/>
          <w:sz w:val="28"/>
          <w:szCs w:val="28"/>
        </w:rPr>
      </w:pPr>
      <w:r w:rsidRPr="00E3304E">
        <w:rPr>
          <w:rFonts w:ascii="Times New Roman" w:hAnsi="Times New Roman"/>
          <w:spacing w:val="-20"/>
          <w:sz w:val="28"/>
          <w:szCs w:val="28"/>
        </w:rPr>
        <w:t>«За користування земельною ділянкою Орендар сплачує Орендодавцю орендну плату у розмірі 12 (дванадцять) відсотків від нормативної грошової оцінки земельної ділянки за один повний рік користування на розрахунковий рахунок бюджету Лозівської міської територіальної громади, який оприлюднений на офіційному сайті Лозівської міської ради Харківської області. Встановити на період дії воєнного стану орендну плату за використання земельної ділянки у розмірі 6 (шести) відсотків від нормативної грошової оцінки земельної ділянки (з застосуванням коефіцієнта зональності 0,5 для всіх типів вулиць сільських, селищних населених пунктів – 12 % х 0,5 = 6 %)».</w:t>
      </w:r>
    </w:p>
    <w:p w:rsidR="00B7216B" w:rsidRPr="00E3304E" w:rsidRDefault="00B7216B" w:rsidP="00BE0630">
      <w:pPr>
        <w:tabs>
          <w:tab w:val="left" w:pos="0"/>
          <w:tab w:val="left" w:pos="1134"/>
        </w:tabs>
        <w:suppressAutoHyphens/>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2</w:t>
      </w:r>
      <w:r w:rsidRPr="00E3304E">
        <w:rPr>
          <w:rFonts w:ascii="Times New Roman" w:hAnsi="Times New Roman"/>
          <w:spacing w:val="-20"/>
          <w:sz w:val="28"/>
          <w:szCs w:val="28"/>
        </w:rPr>
        <w:t>.</w:t>
      </w:r>
      <w:r w:rsidRPr="00E3304E">
        <w:rPr>
          <w:rFonts w:ascii="Times New Roman" w:hAnsi="Times New Roman"/>
          <w:spacing w:val="-20"/>
          <w:sz w:val="28"/>
          <w:szCs w:val="28"/>
        </w:rPr>
        <w:tab/>
        <w:t>Контроль за виконанням цього рішення покласти на постійну комісію з питань агропромислового комплексу, земельних відносин, містобудування та архітектури.</w:t>
      </w:r>
    </w:p>
    <w:p w:rsidR="00B7216B" w:rsidRDefault="00B7216B" w:rsidP="00BE0630">
      <w:pPr>
        <w:tabs>
          <w:tab w:val="left" w:pos="0"/>
          <w:tab w:val="left" w:pos="1134"/>
        </w:tabs>
        <w:suppressAutoHyphens/>
        <w:spacing w:after="0" w:line="240" w:lineRule="auto"/>
        <w:ind w:firstLine="709"/>
        <w:jc w:val="both"/>
        <w:rPr>
          <w:rFonts w:ascii="Times New Roman" w:hAnsi="Times New Roman"/>
          <w:sz w:val="28"/>
          <w:szCs w:val="28"/>
        </w:rPr>
      </w:pPr>
    </w:p>
    <w:p w:rsidR="00B7216B" w:rsidRPr="00AD4145" w:rsidRDefault="00B7216B" w:rsidP="00BE0630">
      <w:pPr>
        <w:tabs>
          <w:tab w:val="left" w:pos="0"/>
          <w:tab w:val="left" w:pos="1134"/>
        </w:tabs>
        <w:suppressAutoHyphens/>
        <w:spacing w:after="0" w:line="240" w:lineRule="auto"/>
        <w:ind w:firstLine="709"/>
        <w:jc w:val="both"/>
        <w:rPr>
          <w:rFonts w:ascii="Times New Roman" w:hAnsi="Times New Roman"/>
          <w:sz w:val="28"/>
          <w:szCs w:val="28"/>
        </w:rPr>
      </w:pPr>
    </w:p>
    <w:p w:rsidR="00B7216B" w:rsidRPr="00AD4145" w:rsidRDefault="00B7216B" w:rsidP="00BE0630">
      <w:pPr>
        <w:tabs>
          <w:tab w:val="left" w:pos="0"/>
          <w:tab w:val="left" w:pos="1134"/>
        </w:tabs>
        <w:suppressAutoHyphens/>
        <w:spacing w:after="0" w:line="240" w:lineRule="auto"/>
        <w:jc w:val="both"/>
        <w:rPr>
          <w:rFonts w:ascii="Times New Roman" w:hAnsi="Times New Roman"/>
          <w:b/>
          <w:sz w:val="28"/>
          <w:szCs w:val="28"/>
        </w:rPr>
      </w:pPr>
      <w:r w:rsidRPr="00AD4145">
        <w:rPr>
          <w:rFonts w:ascii="Times New Roman" w:hAnsi="Times New Roman"/>
          <w:b/>
          <w:sz w:val="28"/>
          <w:szCs w:val="28"/>
        </w:rPr>
        <w:t xml:space="preserve">Міський голова                                                       </w:t>
      </w:r>
      <w:r>
        <w:rPr>
          <w:rFonts w:ascii="Times New Roman" w:hAnsi="Times New Roman"/>
          <w:b/>
          <w:sz w:val="28"/>
          <w:szCs w:val="28"/>
        </w:rPr>
        <w:t xml:space="preserve">  </w:t>
      </w:r>
      <w:r w:rsidRPr="00AD4145">
        <w:rPr>
          <w:rFonts w:ascii="Times New Roman" w:hAnsi="Times New Roman"/>
          <w:b/>
          <w:sz w:val="28"/>
          <w:szCs w:val="28"/>
        </w:rPr>
        <w:t xml:space="preserve">     Сергій ЗЕЛЕНСЬКИЙ</w:t>
      </w:r>
    </w:p>
    <w:p w:rsidR="00B7216B" w:rsidRPr="001E0DB2" w:rsidRDefault="00B7216B" w:rsidP="00BE0630">
      <w:pPr>
        <w:tabs>
          <w:tab w:val="left" w:pos="0"/>
          <w:tab w:val="left" w:pos="1134"/>
        </w:tabs>
        <w:suppressAutoHyphens/>
        <w:spacing w:after="0" w:line="240" w:lineRule="auto"/>
        <w:jc w:val="both"/>
        <w:rPr>
          <w:rFonts w:ascii="Times New Roman" w:hAnsi="Times New Roman"/>
          <w:sz w:val="24"/>
          <w:szCs w:val="24"/>
        </w:rPr>
      </w:pPr>
      <w:bookmarkStart w:id="0" w:name="_GoBack"/>
      <w:bookmarkEnd w:id="0"/>
      <w:r w:rsidRPr="00AD4145">
        <w:rPr>
          <w:rFonts w:ascii="Times New Roman" w:hAnsi="Times New Roman"/>
          <w:sz w:val="24"/>
          <w:szCs w:val="24"/>
        </w:rPr>
        <w:t>Інна КОШЛЯК</w:t>
      </w:r>
      <w:r>
        <w:rPr>
          <w:rFonts w:ascii="Times New Roman" w:hAnsi="Times New Roman"/>
          <w:sz w:val="24"/>
          <w:szCs w:val="24"/>
        </w:rPr>
        <w:t>, 22932</w:t>
      </w:r>
      <w:r w:rsidRPr="00AD4145">
        <w:rPr>
          <w:rFonts w:ascii="Times New Roman" w:hAnsi="Times New Roman"/>
          <w:sz w:val="24"/>
          <w:szCs w:val="24"/>
        </w:rPr>
        <w:t xml:space="preserve">                                                                              </w:t>
      </w:r>
    </w:p>
    <w:p w:rsidR="00B7216B" w:rsidRPr="00137428" w:rsidRDefault="00B7216B" w:rsidP="00B27477">
      <w:pPr>
        <w:tabs>
          <w:tab w:val="left" w:pos="0"/>
          <w:tab w:val="left" w:pos="1134"/>
        </w:tabs>
        <w:suppressAutoHyphens/>
        <w:spacing w:after="0" w:line="240" w:lineRule="auto"/>
        <w:ind w:firstLine="709"/>
        <w:jc w:val="both"/>
        <w:rPr>
          <w:rFonts w:ascii="Times New Roman" w:hAnsi="Times New Roman"/>
          <w:sz w:val="24"/>
          <w:szCs w:val="24"/>
        </w:rPr>
      </w:pPr>
    </w:p>
    <w:sectPr w:rsidR="00B7216B" w:rsidRPr="00137428" w:rsidSect="00E3304E">
      <w:pgSz w:w="11906" w:h="16838"/>
      <w:pgMar w:top="70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sz w:val="28"/>
      </w:rPr>
    </w:lvl>
    <w:lvl w:ilvl="1">
      <w:start w:val="1"/>
      <w:numFmt w:val="bullet"/>
      <w:lvlText w:val=""/>
      <w:lvlJc w:val="left"/>
      <w:pPr>
        <w:tabs>
          <w:tab w:val="num" w:pos="1080"/>
        </w:tabs>
        <w:ind w:left="1080" w:hanging="360"/>
      </w:pPr>
      <w:rPr>
        <w:rFonts w:ascii="Symbol" w:hAnsi="Symbol"/>
        <w:color w:val="000000"/>
        <w:sz w:val="28"/>
      </w:rPr>
    </w:lvl>
    <w:lvl w:ilvl="2">
      <w:start w:val="1"/>
      <w:numFmt w:val="bullet"/>
      <w:lvlText w:val=""/>
      <w:lvlJc w:val="left"/>
      <w:pPr>
        <w:tabs>
          <w:tab w:val="num" w:pos="1440"/>
        </w:tabs>
        <w:ind w:left="1440" w:hanging="360"/>
      </w:pPr>
      <w:rPr>
        <w:rFonts w:ascii="Symbol" w:hAnsi="Symbol"/>
        <w:color w:val="000000"/>
        <w:sz w:val="28"/>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Symbol" w:hAnsi="Symbol"/>
        <w:color w:val="000000"/>
        <w:sz w:val="28"/>
      </w:rPr>
    </w:lvl>
    <w:lvl w:ilvl="5">
      <w:start w:val="1"/>
      <w:numFmt w:val="bullet"/>
      <w:lvlText w:val=""/>
      <w:lvlJc w:val="left"/>
      <w:pPr>
        <w:tabs>
          <w:tab w:val="num" w:pos="2520"/>
        </w:tabs>
        <w:ind w:left="2520" w:hanging="360"/>
      </w:pPr>
      <w:rPr>
        <w:rFonts w:ascii="Symbol" w:hAnsi="Symbol"/>
        <w:color w:val="000000"/>
        <w:sz w:val="28"/>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Symbol" w:hAnsi="Symbol"/>
        <w:color w:val="000000"/>
        <w:sz w:val="28"/>
      </w:rPr>
    </w:lvl>
    <w:lvl w:ilvl="8">
      <w:start w:val="1"/>
      <w:numFmt w:val="bullet"/>
      <w:lvlText w:val=""/>
      <w:lvlJc w:val="left"/>
      <w:pPr>
        <w:tabs>
          <w:tab w:val="num" w:pos="3600"/>
        </w:tabs>
        <w:ind w:left="3600" w:hanging="360"/>
      </w:pPr>
      <w:rPr>
        <w:rFonts w:ascii="Symbol" w:hAnsi="Symbol"/>
        <w:color w:val="000000"/>
        <w:sz w:val="28"/>
      </w:rPr>
    </w:lvl>
  </w:abstractNum>
  <w:abstractNum w:abstractNumId="1">
    <w:nsid w:val="00000003"/>
    <w:multiLevelType w:val="singleLevel"/>
    <w:tmpl w:val="00000003"/>
    <w:name w:val="WW8Num3"/>
    <w:lvl w:ilvl="0">
      <w:numFmt w:val="bullet"/>
      <w:lvlText w:val="-"/>
      <w:lvlJc w:val="left"/>
      <w:pPr>
        <w:tabs>
          <w:tab w:val="num" w:pos="0"/>
        </w:tabs>
        <w:ind w:left="819" w:hanging="360"/>
      </w:pPr>
      <w:rPr>
        <w:rFonts w:ascii="Book Antiqua" w:hAnsi="Book Antiqua" w:hint="default"/>
        <w:sz w:val="28"/>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eastAsia="Times New Roman" w:cs="Times New Roman" w:hint="default"/>
        <w:color w:val="auto"/>
      </w:rPr>
    </w:lvl>
  </w:abstractNum>
  <w:abstractNum w:abstractNumId="3">
    <w:nsid w:val="00000005"/>
    <w:multiLevelType w:val="multilevel"/>
    <w:tmpl w:val="00000005"/>
    <w:name w:val="WW8Num5"/>
    <w:lvl w:ilvl="0">
      <w:start w:val="5"/>
      <w:numFmt w:val="decimal"/>
      <w:lvlText w:val="%1"/>
      <w:lvlJc w:val="left"/>
      <w:pPr>
        <w:tabs>
          <w:tab w:val="num" w:pos="0"/>
        </w:tabs>
        <w:ind w:left="375" w:hanging="375"/>
      </w:pPr>
      <w:rPr>
        <w:rFonts w:ascii="Times New Roman" w:hAnsi="Times New Roman" w:cs="Times New Roman" w:hint="default"/>
        <w:sz w:val="28"/>
        <w:szCs w:val="28"/>
      </w:rPr>
    </w:lvl>
    <w:lvl w:ilvl="1">
      <w:start w:val="2"/>
      <w:numFmt w:val="decimal"/>
      <w:lvlText w:val="%1.%2"/>
      <w:lvlJc w:val="left"/>
      <w:pPr>
        <w:tabs>
          <w:tab w:val="num" w:pos="0"/>
        </w:tabs>
        <w:ind w:left="1804" w:hanging="375"/>
      </w:pPr>
      <w:rPr>
        <w:rFonts w:ascii="Times New Roman" w:hAnsi="Times New Roman" w:cs="Times New Roman" w:hint="default"/>
        <w:sz w:val="28"/>
        <w:szCs w:val="28"/>
      </w:rPr>
    </w:lvl>
    <w:lvl w:ilvl="2">
      <w:start w:val="1"/>
      <w:numFmt w:val="decimal"/>
      <w:lvlText w:val="%1.%2.%3"/>
      <w:lvlJc w:val="left"/>
      <w:pPr>
        <w:tabs>
          <w:tab w:val="num" w:pos="0"/>
        </w:tabs>
        <w:ind w:left="3578" w:hanging="720"/>
      </w:pPr>
      <w:rPr>
        <w:rFonts w:ascii="Times New Roman" w:hAnsi="Times New Roman" w:cs="Times New Roman" w:hint="default"/>
        <w:sz w:val="28"/>
        <w:szCs w:val="28"/>
      </w:rPr>
    </w:lvl>
    <w:lvl w:ilvl="3">
      <w:start w:val="1"/>
      <w:numFmt w:val="decimal"/>
      <w:lvlText w:val="%1.%2.%3.%4"/>
      <w:lvlJc w:val="left"/>
      <w:pPr>
        <w:tabs>
          <w:tab w:val="num" w:pos="0"/>
        </w:tabs>
        <w:ind w:left="5367" w:hanging="1080"/>
      </w:pPr>
      <w:rPr>
        <w:rFonts w:ascii="Times New Roman" w:hAnsi="Times New Roman" w:cs="Times New Roman" w:hint="default"/>
        <w:sz w:val="28"/>
        <w:szCs w:val="28"/>
      </w:rPr>
    </w:lvl>
    <w:lvl w:ilvl="4">
      <w:start w:val="1"/>
      <w:numFmt w:val="decimal"/>
      <w:lvlText w:val="%1.%2.%3.%4.%5"/>
      <w:lvlJc w:val="left"/>
      <w:pPr>
        <w:tabs>
          <w:tab w:val="num" w:pos="0"/>
        </w:tabs>
        <w:ind w:left="6796" w:hanging="1080"/>
      </w:pPr>
      <w:rPr>
        <w:rFonts w:ascii="Times New Roman" w:hAnsi="Times New Roman" w:cs="Times New Roman" w:hint="default"/>
        <w:sz w:val="28"/>
        <w:szCs w:val="28"/>
      </w:rPr>
    </w:lvl>
    <w:lvl w:ilvl="5">
      <w:start w:val="1"/>
      <w:numFmt w:val="decimal"/>
      <w:lvlText w:val="%1.%2.%3.%4.%5.%6"/>
      <w:lvlJc w:val="left"/>
      <w:pPr>
        <w:tabs>
          <w:tab w:val="num" w:pos="0"/>
        </w:tabs>
        <w:ind w:left="8585" w:hanging="1440"/>
      </w:pPr>
      <w:rPr>
        <w:rFonts w:ascii="Times New Roman" w:hAnsi="Times New Roman" w:cs="Times New Roman" w:hint="default"/>
        <w:sz w:val="28"/>
        <w:szCs w:val="28"/>
      </w:rPr>
    </w:lvl>
    <w:lvl w:ilvl="6">
      <w:start w:val="1"/>
      <w:numFmt w:val="decimal"/>
      <w:lvlText w:val="%1.%2.%3.%4.%5.%6.%7"/>
      <w:lvlJc w:val="left"/>
      <w:pPr>
        <w:tabs>
          <w:tab w:val="num" w:pos="0"/>
        </w:tabs>
        <w:ind w:left="10014" w:hanging="1440"/>
      </w:pPr>
      <w:rPr>
        <w:rFonts w:ascii="Times New Roman" w:hAnsi="Times New Roman" w:cs="Times New Roman" w:hint="default"/>
        <w:sz w:val="28"/>
        <w:szCs w:val="28"/>
      </w:rPr>
    </w:lvl>
    <w:lvl w:ilvl="7">
      <w:start w:val="1"/>
      <w:numFmt w:val="decimal"/>
      <w:lvlText w:val="%1.%2.%3.%4.%5.%6.%7.%8"/>
      <w:lvlJc w:val="left"/>
      <w:pPr>
        <w:tabs>
          <w:tab w:val="num" w:pos="0"/>
        </w:tabs>
        <w:ind w:left="11803" w:hanging="1800"/>
      </w:pPr>
      <w:rPr>
        <w:rFonts w:ascii="Times New Roman" w:hAnsi="Times New Roman" w:cs="Times New Roman" w:hint="default"/>
        <w:sz w:val="28"/>
        <w:szCs w:val="28"/>
      </w:rPr>
    </w:lvl>
    <w:lvl w:ilvl="8">
      <w:start w:val="1"/>
      <w:numFmt w:val="decimal"/>
      <w:lvlText w:val="%1.%2.%3.%4.%5.%6.%7.%8.%9"/>
      <w:lvlJc w:val="left"/>
      <w:pPr>
        <w:tabs>
          <w:tab w:val="num" w:pos="0"/>
        </w:tabs>
        <w:ind w:left="13592" w:hanging="2160"/>
      </w:pPr>
      <w:rPr>
        <w:rFonts w:ascii="Times New Roman" w:hAnsi="Times New Roman" w:cs="Times New Roman" w:hint="default"/>
        <w:sz w:val="28"/>
        <w:szCs w:val="28"/>
      </w:rPr>
    </w:lvl>
  </w:abstractNum>
  <w:abstractNum w:abstractNumId="4">
    <w:nsid w:val="00000006"/>
    <w:multiLevelType w:val="singleLevel"/>
    <w:tmpl w:val="00000006"/>
    <w:name w:val="WW8Num6"/>
    <w:lvl w:ilvl="0">
      <w:start w:val="9"/>
      <w:numFmt w:val="bullet"/>
      <w:lvlText w:val="-"/>
      <w:lvlJc w:val="left"/>
      <w:pPr>
        <w:tabs>
          <w:tab w:val="num" w:pos="0"/>
        </w:tabs>
        <w:ind w:left="1080" w:hanging="360"/>
      </w:pPr>
      <w:rPr>
        <w:rFonts w:ascii="Times New Roman" w:hAnsi="Times New Roman" w:hint="default"/>
        <w:sz w:val="28"/>
      </w:rPr>
    </w:lvl>
  </w:abstractNum>
  <w:abstractNum w:abstractNumId="5">
    <w:nsid w:val="085017EA"/>
    <w:multiLevelType w:val="hybridMultilevel"/>
    <w:tmpl w:val="831AF810"/>
    <w:lvl w:ilvl="0" w:tplc="590212EE">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58B192F"/>
    <w:multiLevelType w:val="hybridMultilevel"/>
    <w:tmpl w:val="831AF810"/>
    <w:lvl w:ilvl="0" w:tplc="590212EE">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F1476FD"/>
    <w:multiLevelType w:val="multilevel"/>
    <w:tmpl w:val="35BCE62C"/>
    <w:lvl w:ilvl="0">
      <w:start w:val="1"/>
      <w:numFmt w:val="decimal"/>
      <w:lvlText w:val="%1."/>
      <w:lvlJc w:val="left"/>
      <w:pPr>
        <w:ind w:left="1353" w:hanging="360"/>
      </w:pPr>
      <w:rPr>
        <w:rFonts w:cs="Times New Roman" w:hint="default"/>
      </w:rPr>
    </w:lvl>
    <w:lvl w:ilvl="1">
      <w:start w:val="1"/>
      <w:numFmt w:val="decimal"/>
      <w:isLgl/>
      <w:lvlText w:val="%1.%2"/>
      <w:lvlJc w:val="left"/>
      <w:pPr>
        <w:ind w:left="2142" w:hanging="375"/>
      </w:pPr>
      <w:rPr>
        <w:rFonts w:cs="Times New Roman" w:hint="default"/>
      </w:rPr>
    </w:lvl>
    <w:lvl w:ilvl="2">
      <w:start w:val="1"/>
      <w:numFmt w:val="decimal"/>
      <w:isLgl/>
      <w:lvlText w:val="%1.%2.%3"/>
      <w:lvlJc w:val="left"/>
      <w:pPr>
        <w:ind w:left="3261" w:hanging="720"/>
      </w:pPr>
      <w:rPr>
        <w:rFonts w:cs="Times New Roman" w:hint="default"/>
      </w:rPr>
    </w:lvl>
    <w:lvl w:ilvl="3">
      <w:start w:val="1"/>
      <w:numFmt w:val="decimal"/>
      <w:isLgl/>
      <w:lvlText w:val="%1.%2.%3.%4"/>
      <w:lvlJc w:val="left"/>
      <w:pPr>
        <w:ind w:left="4395" w:hanging="1080"/>
      </w:pPr>
      <w:rPr>
        <w:rFonts w:cs="Times New Roman" w:hint="default"/>
      </w:rPr>
    </w:lvl>
    <w:lvl w:ilvl="4">
      <w:start w:val="1"/>
      <w:numFmt w:val="decimal"/>
      <w:isLgl/>
      <w:lvlText w:val="%1.%2.%3.%4.%5"/>
      <w:lvlJc w:val="left"/>
      <w:pPr>
        <w:ind w:left="5169" w:hanging="1080"/>
      </w:pPr>
      <w:rPr>
        <w:rFonts w:cs="Times New Roman" w:hint="default"/>
      </w:rPr>
    </w:lvl>
    <w:lvl w:ilvl="5">
      <w:start w:val="1"/>
      <w:numFmt w:val="decimal"/>
      <w:isLgl/>
      <w:lvlText w:val="%1.%2.%3.%4.%5.%6"/>
      <w:lvlJc w:val="left"/>
      <w:pPr>
        <w:ind w:left="6303" w:hanging="1440"/>
      </w:pPr>
      <w:rPr>
        <w:rFonts w:cs="Times New Roman" w:hint="default"/>
      </w:rPr>
    </w:lvl>
    <w:lvl w:ilvl="6">
      <w:start w:val="1"/>
      <w:numFmt w:val="decimal"/>
      <w:isLgl/>
      <w:lvlText w:val="%1.%2.%3.%4.%5.%6.%7"/>
      <w:lvlJc w:val="left"/>
      <w:pPr>
        <w:ind w:left="7077" w:hanging="1440"/>
      </w:pPr>
      <w:rPr>
        <w:rFonts w:cs="Times New Roman" w:hint="default"/>
      </w:rPr>
    </w:lvl>
    <w:lvl w:ilvl="7">
      <w:start w:val="1"/>
      <w:numFmt w:val="decimal"/>
      <w:isLgl/>
      <w:lvlText w:val="%1.%2.%3.%4.%5.%6.%7.%8"/>
      <w:lvlJc w:val="left"/>
      <w:pPr>
        <w:ind w:left="8211" w:hanging="1800"/>
      </w:pPr>
      <w:rPr>
        <w:rFonts w:cs="Times New Roman" w:hint="default"/>
      </w:rPr>
    </w:lvl>
    <w:lvl w:ilvl="8">
      <w:start w:val="1"/>
      <w:numFmt w:val="decimal"/>
      <w:isLgl/>
      <w:lvlText w:val="%1.%2.%3.%4.%5.%6.%7.%8.%9"/>
      <w:lvlJc w:val="left"/>
      <w:pPr>
        <w:ind w:left="9345" w:hanging="2160"/>
      </w:pPr>
      <w:rPr>
        <w:rFonts w:cs="Times New Roman" w:hint="default"/>
      </w:rPr>
    </w:lvl>
  </w:abstractNum>
  <w:abstractNum w:abstractNumId="8">
    <w:nsid w:val="24806A5D"/>
    <w:multiLevelType w:val="multilevel"/>
    <w:tmpl w:val="6BAAEF08"/>
    <w:lvl w:ilvl="0">
      <w:start w:val="1"/>
      <w:numFmt w:val="decimal"/>
      <w:lvlText w:val="%1."/>
      <w:lvlJc w:val="left"/>
      <w:pPr>
        <w:ind w:left="435" w:hanging="435"/>
      </w:pPr>
      <w:rPr>
        <w:rFonts w:cs="Times New Roman" w:hint="default"/>
      </w:rPr>
    </w:lvl>
    <w:lvl w:ilvl="1">
      <w:start w:val="7"/>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abstractNum w:abstractNumId="9">
    <w:nsid w:val="2DC47C95"/>
    <w:multiLevelType w:val="multilevel"/>
    <w:tmpl w:val="4DD2FCEA"/>
    <w:lvl w:ilvl="0">
      <w:start w:val="5"/>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3328406D"/>
    <w:multiLevelType w:val="hybridMultilevel"/>
    <w:tmpl w:val="B2061DCE"/>
    <w:lvl w:ilvl="0" w:tplc="A30206CA">
      <w:start w:val="1"/>
      <w:numFmt w:val="decimal"/>
      <w:lvlText w:val="%1."/>
      <w:lvlJc w:val="left"/>
      <w:pPr>
        <w:ind w:left="1125" w:hanging="450"/>
      </w:pPr>
      <w:rPr>
        <w:rFonts w:cs="Times New Roman" w:hint="default"/>
      </w:rPr>
    </w:lvl>
    <w:lvl w:ilvl="1" w:tplc="04190019">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1">
    <w:nsid w:val="34BE119A"/>
    <w:multiLevelType w:val="multilevel"/>
    <w:tmpl w:val="39BAF91E"/>
    <w:lvl w:ilvl="0">
      <w:start w:val="1"/>
      <w:numFmt w:val="decimal"/>
      <w:lvlText w:val="%1."/>
      <w:lvlJc w:val="left"/>
      <w:pPr>
        <w:ind w:left="786" w:hanging="360"/>
      </w:pPr>
      <w:rPr>
        <w:rFonts w:ascii="Times New Roman" w:eastAsia="Times New Roman" w:hAnsi="Times New Roman" w:cs="Times New Roman" w:hint="default"/>
        <w:sz w:val="28"/>
      </w:rPr>
    </w:lvl>
    <w:lvl w:ilvl="1">
      <w:start w:val="1"/>
      <w:numFmt w:val="decimal"/>
      <w:isLgl/>
      <w:lvlText w:val="%1.%2."/>
      <w:lvlJc w:val="left"/>
      <w:pPr>
        <w:ind w:left="1146" w:hanging="720"/>
      </w:pPr>
      <w:rPr>
        <w:rFonts w:eastAsia="Times New Roman" w:cs="Times New Roman" w:hint="default"/>
      </w:rPr>
    </w:lvl>
    <w:lvl w:ilvl="2">
      <w:start w:val="1"/>
      <w:numFmt w:val="decimal"/>
      <w:isLgl/>
      <w:lvlText w:val="%1.%2.%3."/>
      <w:lvlJc w:val="left"/>
      <w:pPr>
        <w:ind w:left="1146" w:hanging="720"/>
      </w:pPr>
      <w:rPr>
        <w:rFonts w:eastAsia="Times New Roman" w:cs="Times New Roman" w:hint="default"/>
      </w:rPr>
    </w:lvl>
    <w:lvl w:ilvl="3">
      <w:start w:val="1"/>
      <w:numFmt w:val="decimal"/>
      <w:isLgl/>
      <w:lvlText w:val="%1.%2.%3.%4."/>
      <w:lvlJc w:val="left"/>
      <w:pPr>
        <w:ind w:left="1506" w:hanging="1080"/>
      </w:pPr>
      <w:rPr>
        <w:rFonts w:eastAsia="Times New Roman" w:cs="Times New Roman" w:hint="default"/>
      </w:rPr>
    </w:lvl>
    <w:lvl w:ilvl="4">
      <w:start w:val="1"/>
      <w:numFmt w:val="decimal"/>
      <w:isLgl/>
      <w:lvlText w:val="%1.%2.%3.%4.%5."/>
      <w:lvlJc w:val="left"/>
      <w:pPr>
        <w:ind w:left="1506" w:hanging="1080"/>
      </w:pPr>
      <w:rPr>
        <w:rFonts w:eastAsia="Times New Roman" w:cs="Times New Roman" w:hint="default"/>
      </w:rPr>
    </w:lvl>
    <w:lvl w:ilvl="5">
      <w:start w:val="1"/>
      <w:numFmt w:val="decimal"/>
      <w:isLgl/>
      <w:lvlText w:val="%1.%2.%3.%4.%5.%6."/>
      <w:lvlJc w:val="left"/>
      <w:pPr>
        <w:ind w:left="1866" w:hanging="1440"/>
      </w:pPr>
      <w:rPr>
        <w:rFonts w:eastAsia="Times New Roman" w:cs="Times New Roman" w:hint="default"/>
      </w:rPr>
    </w:lvl>
    <w:lvl w:ilvl="6">
      <w:start w:val="1"/>
      <w:numFmt w:val="decimal"/>
      <w:isLgl/>
      <w:lvlText w:val="%1.%2.%3.%4.%5.%6.%7."/>
      <w:lvlJc w:val="left"/>
      <w:pPr>
        <w:ind w:left="2226" w:hanging="1800"/>
      </w:pPr>
      <w:rPr>
        <w:rFonts w:eastAsia="Times New Roman" w:cs="Times New Roman" w:hint="default"/>
      </w:rPr>
    </w:lvl>
    <w:lvl w:ilvl="7">
      <w:start w:val="1"/>
      <w:numFmt w:val="decimal"/>
      <w:isLgl/>
      <w:lvlText w:val="%1.%2.%3.%4.%5.%6.%7.%8."/>
      <w:lvlJc w:val="left"/>
      <w:pPr>
        <w:ind w:left="2226" w:hanging="1800"/>
      </w:pPr>
      <w:rPr>
        <w:rFonts w:eastAsia="Times New Roman" w:cs="Times New Roman" w:hint="default"/>
      </w:rPr>
    </w:lvl>
    <w:lvl w:ilvl="8">
      <w:start w:val="1"/>
      <w:numFmt w:val="decimal"/>
      <w:isLgl/>
      <w:lvlText w:val="%1.%2.%3.%4.%5.%6.%7.%8.%9."/>
      <w:lvlJc w:val="left"/>
      <w:pPr>
        <w:ind w:left="2586" w:hanging="2160"/>
      </w:pPr>
      <w:rPr>
        <w:rFonts w:eastAsia="Times New Roman" w:cs="Times New Roman" w:hint="default"/>
      </w:rPr>
    </w:lvl>
  </w:abstractNum>
  <w:abstractNum w:abstractNumId="12">
    <w:nsid w:val="49417AFC"/>
    <w:multiLevelType w:val="multilevel"/>
    <w:tmpl w:val="AC909A8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A0C6601"/>
    <w:multiLevelType w:val="multilevel"/>
    <w:tmpl w:val="08A4FA4E"/>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4E764947"/>
    <w:multiLevelType w:val="multilevel"/>
    <w:tmpl w:val="32C4D920"/>
    <w:lvl w:ilvl="0">
      <w:start w:val="1"/>
      <w:numFmt w:val="decimal"/>
      <w:lvlText w:val="%1."/>
      <w:lvlJc w:val="left"/>
      <w:pPr>
        <w:ind w:left="2709" w:hanging="1575"/>
      </w:pPr>
      <w:rPr>
        <w:rFonts w:cs="Times New Roman" w:hint="default"/>
        <w:b w:val="0"/>
      </w:rPr>
    </w:lvl>
    <w:lvl w:ilvl="1">
      <w:start w:val="1"/>
      <w:numFmt w:val="decimal"/>
      <w:isLgl/>
      <w:lvlText w:val="%1.%2."/>
      <w:lvlJc w:val="left"/>
      <w:pPr>
        <w:ind w:left="1854" w:hanging="720"/>
      </w:pPr>
      <w:rPr>
        <w:rFonts w:cs="Times New Roman" w:hint="default"/>
        <w:b w:val="0"/>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14" w:hanging="108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574" w:hanging="1440"/>
      </w:pPr>
      <w:rPr>
        <w:rFonts w:cs="Times New Roman" w:hint="default"/>
      </w:rPr>
    </w:lvl>
    <w:lvl w:ilvl="6">
      <w:start w:val="1"/>
      <w:numFmt w:val="decimal"/>
      <w:isLgl/>
      <w:lvlText w:val="%1.%2.%3.%4.%5.%6.%7."/>
      <w:lvlJc w:val="left"/>
      <w:pPr>
        <w:ind w:left="2934" w:hanging="1800"/>
      </w:pPr>
      <w:rPr>
        <w:rFonts w:cs="Times New Roman" w:hint="default"/>
      </w:rPr>
    </w:lvl>
    <w:lvl w:ilvl="7">
      <w:start w:val="1"/>
      <w:numFmt w:val="decimal"/>
      <w:isLgl/>
      <w:lvlText w:val="%1.%2.%3.%4.%5.%6.%7.%8."/>
      <w:lvlJc w:val="left"/>
      <w:pPr>
        <w:ind w:left="2934" w:hanging="1800"/>
      </w:pPr>
      <w:rPr>
        <w:rFonts w:cs="Times New Roman" w:hint="default"/>
      </w:rPr>
    </w:lvl>
    <w:lvl w:ilvl="8">
      <w:start w:val="1"/>
      <w:numFmt w:val="decimal"/>
      <w:isLgl/>
      <w:lvlText w:val="%1.%2.%3.%4.%5.%6.%7.%8.%9."/>
      <w:lvlJc w:val="left"/>
      <w:pPr>
        <w:ind w:left="3294" w:hanging="2160"/>
      </w:pPr>
      <w:rPr>
        <w:rFonts w:cs="Times New Roman" w:hint="default"/>
      </w:rPr>
    </w:lvl>
  </w:abstractNum>
  <w:abstractNum w:abstractNumId="15">
    <w:nsid w:val="51EE604D"/>
    <w:multiLevelType w:val="multilevel"/>
    <w:tmpl w:val="8EA0051E"/>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560952FE"/>
    <w:multiLevelType w:val="multilevel"/>
    <w:tmpl w:val="39BAF91E"/>
    <w:lvl w:ilvl="0">
      <w:start w:val="1"/>
      <w:numFmt w:val="decimal"/>
      <w:lvlText w:val="%1."/>
      <w:lvlJc w:val="left"/>
      <w:pPr>
        <w:ind w:left="786" w:hanging="360"/>
      </w:pPr>
      <w:rPr>
        <w:rFonts w:ascii="Times New Roman" w:eastAsia="Times New Roman" w:hAnsi="Times New Roman" w:cs="Times New Roman" w:hint="default"/>
        <w:sz w:val="28"/>
      </w:rPr>
    </w:lvl>
    <w:lvl w:ilvl="1">
      <w:start w:val="1"/>
      <w:numFmt w:val="decimal"/>
      <w:isLgl/>
      <w:lvlText w:val="%1.%2."/>
      <w:lvlJc w:val="left"/>
      <w:pPr>
        <w:ind w:left="1146" w:hanging="720"/>
      </w:pPr>
      <w:rPr>
        <w:rFonts w:eastAsia="Times New Roman" w:cs="Times New Roman" w:hint="default"/>
      </w:rPr>
    </w:lvl>
    <w:lvl w:ilvl="2">
      <w:start w:val="1"/>
      <w:numFmt w:val="decimal"/>
      <w:isLgl/>
      <w:lvlText w:val="%1.%2.%3."/>
      <w:lvlJc w:val="left"/>
      <w:pPr>
        <w:ind w:left="1146" w:hanging="720"/>
      </w:pPr>
      <w:rPr>
        <w:rFonts w:eastAsia="Times New Roman" w:cs="Times New Roman" w:hint="default"/>
      </w:rPr>
    </w:lvl>
    <w:lvl w:ilvl="3">
      <w:start w:val="1"/>
      <w:numFmt w:val="decimal"/>
      <w:isLgl/>
      <w:lvlText w:val="%1.%2.%3.%4."/>
      <w:lvlJc w:val="left"/>
      <w:pPr>
        <w:ind w:left="1506" w:hanging="1080"/>
      </w:pPr>
      <w:rPr>
        <w:rFonts w:eastAsia="Times New Roman" w:cs="Times New Roman" w:hint="default"/>
      </w:rPr>
    </w:lvl>
    <w:lvl w:ilvl="4">
      <w:start w:val="1"/>
      <w:numFmt w:val="decimal"/>
      <w:isLgl/>
      <w:lvlText w:val="%1.%2.%3.%4.%5."/>
      <w:lvlJc w:val="left"/>
      <w:pPr>
        <w:ind w:left="1506" w:hanging="1080"/>
      </w:pPr>
      <w:rPr>
        <w:rFonts w:eastAsia="Times New Roman" w:cs="Times New Roman" w:hint="default"/>
      </w:rPr>
    </w:lvl>
    <w:lvl w:ilvl="5">
      <w:start w:val="1"/>
      <w:numFmt w:val="decimal"/>
      <w:isLgl/>
      <w:lvlText w:val="%1.%2.%3.%4.%5.%6."/>
      <w:lvlJc w:val="left"/>
      <w:pPr>
        <w:ind w:left="1866" w:hanging="1440"/>
      </w:pPr>
      <w:rPr>
        <w:rFonts w:eastAsia="Times New Roman" w:cs="Times New Roman" w:hint="default"/>
      </w:rPr>
    </w:lvl>
    <w:lvl w:ilvl="6">
      <w:start w:val="1"/>
      <w:numFmt w:val="decimal"/>
      <w:isLgl/>
      <w:lvlText w:val="%1.%2.%3.%4.%5.%6.%7."/>
      <w:lvlJc w:val="left"/>
      <w:pPr>
        <w:ind w:left="2226" w:hanging="1800"/>
      </w:pPr>
      <w:rPr>
        <w:rFonts w:eastAsia="Times New Roman" w:cs="Times New Roman" w:hint="default"/>
      </w:rPr>
    </w:lvl>
    <w:lvl w:ilvl="7">
      <w:start w:val="1"/>
      <w:numFmt w:val="decimal"/>
      <w:isLgl/>
      <w:lvlText w:val="%1.%2.%3.%4.%5.%6.%7.%8."/>
      <w:lvlJc w:val="left"/>
      <w:pPr>
        <w:ind w:left="2226" w:hanging="1800"/>
      </w:pPr>
      <w:rPr>
        <w:rFonts w:eastAsia="Times New Roman" w:cs="Times New Roman" w:hint="default"/>
      </w:rPr>
    </w:lvl>
    <w:lvl w:ilvl="8">
      <w:start w:val="1"/>
      <w:numFmt w:val="decimal"/>
      <w:isLgl/>
      <w:lvlText w:val="%1.%2.%3.%4.%5.%6.%7.%8.%9."/>
      <w:lvlJc w:val="left"/>
      <w:pPr>
        <w:ind w:left="2586" w:hanging="2160"/>
      </w:pPr>
      <w:rPr>
        <w:rFonts w:eastAsia="Times New Roman" w:cs="Times New Roman" w:hint="default"/>
      </w:rPr>
    </w:lvl>
  </w:abstractNum>
  <w:abstractNum w:abstractNumId="17">
    <w:nsid w:val="5D514442"/>
    <w:multiLevelType w:val="multilevel"/>
    <w:tmpl w:val="8AB4B0FA"/>
    <w:lvl w:ilvl="0">
      <w:start w:val="2"/>
      <w:numFmt w:val="decimal"/>
      <w:lvlText w:val="%1."/>
      <w:lvlJc w:val="left"/>
      <w:pPr>
        <w:ind w:left="450" w:hanging="450"/>
      </w:pPr>
      <w:rPr>
        <w:rFonts w:cs="Times New Roman" w:hint="default"/>
      </w:rPr>
    </w:lvl>
    <w:lvl w:ilvl="1">
      <w:start w:val="2"/>
      <w:numFmt w:val="decimal"/>
      <w:lvlText w:val="%1.%2."/>
      <w:lvlJc w:val="left"/>
      <w:pPr>
        <w:ind w:left="1713" w:hanging="720"/>
      </w:pPr>
      <w:rPr>
        <w:rFonts w:cs="Times New Roman" w:hint="default"/>
        <w:b w:val="0"/>
      </w:rPr>
    </w:lvl>
    <w:lvl w:ilvl="2">
      <w:start w:val="1"/>
      <w:numFmt w:val="decimal"/>
      <w:lvlText w:val="%1.%2.%3."/>
      <w:lvlJc w:val="left"/>
      <w:pPr>
        <w:ind w:left="1713"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60CF3DC0"/>
    <w:multiLevelType w:val="multilevel"/>
    <w:tmpl w:val="B5645870"/>
    <w:lvl w:ilvl="0">
      <w:start w:val="1"/>
      <w:numFmt w:val="decimal"/>
      <w:lvlText w:val="%1."/>
      <w:lvlJc w:val="left"/>
      <w:pPr>
        <w:ind w:left="1637" w:hanging="360"/>
      </w:pPr>
      <w:rPr>
        <w:rFonts w:cs="Times New Roman" w:hint="default"/>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9">
    <w:nsid w:val="63AC15D0"/>
    <w:multiLevelType w:val="multilevel"/>
    <w:tmpl w:val="1AA8F9C2"/>
    <w:lvl w:ilvl="0">
      <w:start w:val="3"/>
      <w:numFmt w:val="decimal"/>
      <w:lvlText w:val="%1."/>
      <w:lvlJc w:val="left"/>
      <w:pPr>
        <w:ind w:left="450" w:hanging="450"/>
      </w:pPr>
      <w:rPr>
        <w:rFonts w:cs="Times New Roman" w:hint="default"/>
      </w:rPr>
    </w:lvl>
    <w:lvl w:ilvl="1">
      <w:start w:val="5"/>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20">
    <w:nsid w:val="69203C0F"/>
    <w:multiLevelType w:val="hybridMultilevel"/>
    <w:tmpl w:val="85EE68EC"/>
    <w:lvl w:ilvl="0" w:tplc="90A6C5BE">
      <w:start w:val="4"/>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71E53179"/>
    <w:multiLevelType w:val="hybridMultilevel"/>
    <w:tmpl w:val="318E832A"/>
    <w:lvl w:ilvl="0" w:tplc="DDCEC982">
      <w:start w:val="7"/>
      <w:numFmt w:val="decimal"/>
      <w:lvlText w:val="%1."/>
      <w:lvlJc w:val="left"/>
      <w:pPr>
        <w:ind w:left="1290" w:hanging="360"/>
      </w:pPr>
      <w:rPr>
        <w:rFonts w:cs="Times New Roman" w:hint="default"/>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74454680"/>
    <w:multiLevelType w:val="hybridMultilevel"/>
    <w:tmpl w:val="B156CA68"/>
    <w:lvl w:ilvl="0" w:tplc="D2CEDE1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nsid w:val="78604594"/>
    <w:multiLevelType w:val="multilevel"/>
    <w:tmpl w:val="17A6C39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7A80618F"/>
    <w:multiLevelType w:val="multilevel"/>
    <w:tmpl w:val="E9EE08E6"/>
    <w:lvl w:ilvl="0">
      <w:start w:val="4"/>
      <w:numFmt w:val="decimal"/>
      <w:lvlText w:val="%1."/>
      <w:lvlJc w:val="left"/>
      <w:pPr>
        <w:ind w:left="450" w:hanging="450"/>
      </w:pPr>
      <w:rPr>
        <w:rFonts w:cs="Times New Roman" w:hint="default"/>
      </w:rPr>
    </w:lvl>
    <w:lvl w:ilvl="1">
      <w:start w:val="4"/>
      <w:numFmt w:val="decimal"/>
      <w:lvlText w:val="%1.%2."/>
      <w:lvlJc w:val="left"/>
      <w:pPr>
        <w:ind w:left="1997" w:hanging="720"/>
      </w:pPr>
      <w:rPr>
        <w:rFonts w:cs="Times New Roman" w:hint="default"/>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188" w:hanging="108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0739" w:hanging="180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25">
    <w:nsid w:val="7CB20346"/>
    <w:multiLevelType w:val="hybridMultilevel"/>
    <w:tmpl w:val="3E4AFEA4"/>
    <w:lvl w:ilvl="0" w:tplc="0512D54C">
      <w:start w:val="5"/>
      <w:numFmt w:val="bullet"/>
      <w:lvlText w:val="-"/>
      <w:lvlJc w:val="left"/>
      <w:pPr>
        <w:ind w:left="927" w:hanging="360"/>
      </w:pPr>
      <w:rPr>
        <w:rFonts w:ascii="Times New Roman" w:eastAsia="Times New Roman" w:hAnsi="Times New Roman" w:hint="default"/>
        <w:color w:val="000000"/>
        <w:sz w:val="28"/>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7E891BDF"/>
    <w:multiLevelType w:val="hybridMultilevel"/>
    <w:tmpl w:val="F3825234"/>
    <w:lvl w:ilvl="0" w:tplc="12DCC33E">
      <w:start w:val="1"/>
      <w:numFmt w:val="decimal"/>
      <w:lvlText w:val="%1."/>
      <w:lvlJc w:val="left"/>
      <w:pPr>
        <w:ind w:left="855" w:hanging="360"/>
      </w:pPr>
      <w:rPr>
        <w:rFonts w:cs="Times New Roman" w:hint="default"/>
        <w:color w:val="auto"/>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num w:numId="1">
    <w:abstractNumId w:val="18"/>
  </w:num>
  <w:num w:numId="2">
    <w:abstractNumId w:val="14"/>
  </w:num>
  <w:num w:numId="3">
    <w:abstractNumId w:val="24"/>
  </w:num>
  <w:num w:numId="4">
    <w:abstractNumId w:val="19"/>
  </w:num>
  <w:num w:numId="5">
    <w:abstractNumId w:val="20"/>
  </w:num>
  <w:num w:numId="6">
    <w:abstractNumId w:val="15"/>
  </w:num>
  <w:num w:numId="7">
    <w:abstractNumId w:val="13"/>
  </w:num>
  <w:num w:numId="8">
    <w:abstractNumId w:val="17"/>
  </w:num>
  <w:num w:numId="9">
    <w:abstractNumId w:val="23"/>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9"/>
  </w:num>
  <w:num w:numId="18">
    <w:abstractNumId w:val="1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 w:numId="27">
    <w:abstractNumId w:val="26"/>
  </w:num>
  <w:num w:numId="28">
    <w:abstractNumId w:val="5"/>
  </w:num>
  <w:num w:numId="29">
    <w:abstractNumId w:val="6"/>
  </w:num>
  <w:num w:numId="30">
    <w:abstractNumId w:val="2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8EB"/>
    <w:rsid w:val="00003B14"/>
    <w:rsid w:val="00007974"/>
    <w:rsid w:val="00010DDE"/>
    <w:rsid w:val="00013B68"/>
    <w:rsid w:val="000153EC"/>
    <w:rsid w:val="00017E8C"/>
    <w:rsid w:val="0003032F"/>
    <w:rsid w:val="00031CC9"/>
    <w:rsid w:val="00032B19"/>
    <w:rsid w:val="000337DF"/>
    <w:rsid w:val="000437B2"/>
    <w:rsid w:val="00043A51"/>
    <w:rsid w:val="0004564F"/>
    <w:rsid w:val="00047A27"/>
    <w:rsid w:val="000547D5"/>
    <w:rsid w:val="00055561"/>
    <w:rsid w:val="00056D8F"/>
    <w:rsid w:val="00077838"/>
    <w:rsid w:val="0008348C"/>
    <w:rsid w:val="000A0363"/>
    <w:rsid w:val="000A1D4C"/>
    <w:rsid w:val="000A299A"/>
    <w:rsid w:val="000A6614"/>
    <w:rsid w:val="000D226A"/>
    <w:rsid w:val="000D60C1"/>
    <w:rsid w:val="000E0267"/>
    <w:rsid w:val="000E42A6"/>
    <w:rsid w:val="000E4444"/>
    <w:rsid w:val="000E6276"/>
    <w:rsid w:val="000F0D65"/>
    <w:rsid w:val="000F674D"/>
    <w:rsid w:val="000F7FA7"/>
    <w:rsid w:val="00104B13"/>
    <w:rsid w:val="001132B6"/>
    <w:rsid w:val="00114BB8"/>
    <w:rsid w:val="00124E76"/>
    <w:rsid w:val="00137428"/>
    <w:rsid w:val="0014028F"/>
    <w:rsid w:val="001447E7"/>
    <w:rsid w:val="0014547B"/>
    <w:rsid w:val="0014711F"/>
    <w:rsid w:val="001623EC"/>
    <w:rsid w:val="001857DF"/>
    <w:rsid w:val="00191B7F"/>
    <w:rsid w:val="00193829"/>
    <w:rsid w:val="0019782B"/>
    <w:rsid w:val="00197903"/>
    <w:rsid w:val="001A5B96"/>
    <w:rsid w:val="001B2474"/>
    <w:rsid w:val="001B3670"/>
    <w:rsid w:val="001B5A0A"/>
    <w:rsid w:val="001B6AB5"/>
    <w:rsid w:val="001C08A9"/>
    <w:rsid w:val="001C1959"/>
    <w:rsid w:val="001C5C4B"/>
    <w:rsid w:val="001D2447"/>
    <w:rsid w:val="001D3331"/>
    <w:rsid w:val="001D7613"/>
    <w:rsid w:val="001E0DB2"/>
    <w:rsid w:val="001E729B"/>
    <w:rsid w:val="00200B75"/>
    <w:rsid w:val="0020467D"/>
    <w:rsid w:val="00204FEA"/>
    <w:rsid w:val="0020601F"/>
    <w:rsid w:val="00214084"/>
    <w:rsid w:val="002179E9"/>
    <w:rsid w:val="00220861"/>
    <w:rsid w:val="00223168"/>
    <w:rsid w:val="002265C5"/>
    <w:rsid w:val="00232248"/>
    <w:rsid w:val="002419D2"/>
    <w:rsid w:val="0024403B"/>
    <w:rsid w:val="00244F82"/>
    <w:rsid w:val="00255720"/>
    <w:rsid w:val="00255E95"/>
    <w:rsid w:val="00270AC8"/>
    <w:rsid w:val="00284859"/>
    <w:rsid w:val="0028546D"/>
    <w:rsid w:val="00293EBE"/>
    <w:rsid w:val="002A0C58"/>
    <w:rsid w:val="002A3D8E"/>
    <w:rsid w:val="002A6ACC"/>
    <w:rsid w:val="002A7AF7"/>
    <w:rsid w:val="002B0B0A"/>
    <w:rsid w:val="002B570B"/>
    <w:rsid w:val="002C0255"/>
    <w:rsid w:val="002D2411"/>
    <w:rsid w:val="002D6515"/>
    <w:rsid w:val="002E3355"/>
    <w:rsid w:val="002F314A"/>
    <w:rsid w:val="002F6A56"/>
    <w:rsid w:val="002F7B0E"/>
    <w:rsid w:val="00313004"/>
    <w:rsid w:val="003206EF"/>
    <w:rsid w:val="00325967"/>
    <w:rsid w:val="00331B99"/>
    <w:rsid w:val="00333FB7"/>
    <w:rsid w:val="0034060C"/>
    <w:rsid w:val="00342728"/>
    <w:rsid w:val="00342900"/>
    <w:rsid w:val="0035116A"/>
    <w:rsid w:val="00361C6B"/>
    <w:rsid w:val="0036543A"/>
    <w:rsid w:val="00387489"/>
    <w:rsid w:val="00392D81"/>
    <w:rsid w:val="00396A0A"/>
    <w:rsid w:val="00397D32"/>
    <w:rsid w:val="003B1F60"/>
    <w:rsid w:val="003B33B0"/>
    <w:rsid w:val="003B346E"/>
    <w:rsid w:val="003C05C7"/>
    <w:rsid w:val="003C0B83"/>
    <w:rsid w:val="003C66F2"/>
    <w:rsid w:val="003C68F5"/>
    <w:rsid w:val="003C7147"/>
    <w:rsid w:val="003E1067"/>
    <w:rsid w:val="003F1416"/>
    <w:rsid w:val="003F2892"/>
    <w:rsid w:val="003F309D"/>
    <w:rsid w:val="003F3322"/>
    <w:rsid w:val="003F4035"/>
    <w:rsid w:val="003F49AE"/>
    <w:rsid w:val="00407E1F"/>
    <w:rsid w:val="00411570"/>
    <w:rsid w:val="00411CEA"/>
    <w:rsid w:val="0041592F"/>
    <w:rsid w:val="00421B7B"/>
    <w:rsid w:val="00422CF5"/>
    <w:rsid w:val="0042622A"/>
    <w:rsid w:val="00430F51"/>
    <w:rsid w:val="00433E47"/>
    <w:rsid w:val="004342C1"/>
    <w:rsid w:val="00434EB9"/>
    <w:rsid w:val="00447E32"/>
    <w:rsid w:val="004576EC"/>
    <w:rsid w:val="00461EAB"/>
    <w:rsid w:val="00464F77"/>
    <w:rsid w:val="004660E6"/>
    <w:rsid w:val="0047013B"/>
    <w:rsid w:val="004714CC"/>
    <w:rsid w:val="004766E4"/>
    <w:rsid w:val="00483524"/>
    <w:rsid w:val="00485694"/>
    <w:rsid w:val="00487F7E"/>
    <w:rsid w:val="004A0924"/>
    <w:rsid w:val="004A11A0"/>
    <w:rsid w:val="004B0F45"/>
    <w:rsid w:val="004C2605"/>
    <w:rsid w:val="004C7636"/>
    <w:rsid w:val="004C7EEC"/>
    <w:rsid w:val="004D2961"/>
    <w:rsid w:val="004F680B"/>
    <w:rsid w:val="004F73C0"/>
    <w:rsid w:val="00500E4F"/>
    <w:rsid w:val="00502B6E"/>
    <w:rsid w:val="00504A96"/>
    <w:rsid w:val="005052D0"/>
    <w:rsid w:val="00506B54"/>
    <w:rsid w:val="0051478C"/>
    <w:rsid w:val="00525A8C"/>
    <w:rsid w:val="00525E55"/>
    <w:rsid w:val="005316E4"/>
    <w:rsid w:val="005334BE"/>
    <w:rsid w:val="00535159"/>
    <w:rsid w:val="00536BEA"/>
    <w:rsid w:val="005645A7"/>
    <w:rsid w:val="00576C7B"/>
    <w:rsid w:val="0058790D"/>
    <w:rsid w:val="005911E0"/>
    <w:rsid w:val="00595C2D"/>
    <w:rsid w:val="005A1612"/>
    <w:rsid w:val="005B3511"/>
    <w:rsid w:val="005C02B1"/>
    <w:rsid w:val="005C50CA"/>
    <w:rsid w:val="005C69D2"/>
    <w:rsid w:val="005D144B"/>
    <w:rsid w:val="005D1BE5"/>
    <w:rsid w:val="005D6965"/>
    <w:rsid w:val="005E4372"/>
    <w:rsid w:val="005F00FF"/>
    <w:rsid w:val="005F20A8"/>
    <w:rsid w:val="005F3456"/>
    <w:rsid w:val="005F5338"/>
    <w:rsid w:val="00605F4B"/>
    <w:rsid w:val="00615D08"/>
    <w:rsid w:val="0062707A"/>
    <w:rsid w:val="006271B4"/>
    <w:rsid w:val="00630E90"/>
    <w:rsid w:val="0063242E"/>
    <w:rsid w:val="006357D5"/>
    <w:rsid w:val="00636063"/>
    <w:rsid w:val="00640D56"/>
    <w:rsid w:val="00643D92"/>
    <w:rsid w:val="006440CA"/>
    <w:rsid w:val="006448A5"/>
    <w:rsid w:val="006448B0"/>
    <w:rsid w:val="006536E2"/>
    <w:rsid w:val="00654319"/>
    <w:rsid w:val="00656176"/>
    <w:rsid w:val="00663C3C"/>
    <w:rsid w:val="00667207"/>
    <w:rsid w:val="00673DFA"/>
    <w:rsid w:val="006740D4"/>
    <w:rsid w:val="0068146B"/>
    <w:rsid w:val="00685402"/>
    <w:rsid w:val="006A07F2"/>
    <w:rsid w:val="006A4A49"/>
    <w:rsid w:val="006C1030"/>
    <w:rsid w:val="006D0E4D"/>
    <w:rsid w:val="006D2E99"/>
    <w:rsid w:val="006E087F"/>
    <w:rsid w:val="006E47A0"/>
    <w:rsid w:val="00712362"/>
    <w:rsid w:val="0071252B"/>
    <w:rsid w:val="00712C78"/>
    <w:rsid w:val="00742DEF"/>
    <w:rsid w:val="00744934"/>
    <w:rsid w:val="0074543B"/>
    <w:rsid w:val="00746E2D"/>
    <w:rsid w:val="00750228"/>
    <w:rsid w:val="00764DEC"/>
    <w:rsid w:val="00794A8B"/>
    <w:rsid w:val="007A47A2"/>
    <w:rsid w:val="007A4BDE"/>
    <w:rsid w:val="007B0FA0"/>
    <w:rsid w:val="007C1DD7"/>
    <w:rsid w:val="007C3104"/>
    <w:rsid w:val="007C5D53"/>
    <w:rsid w:val="007D01DC"/>
    <w:rsid w:val="007D558F"/>
    <w:rsid w:val="007D7939"/>
    <w:rsid w:val="007E0AB8"/>
    <w:rsid w:val="007F16DC"/>
    <w:rsid w:val="008005AB"/>
    <w:rsid w:val="008021A7"/>
    <w:rsid w:val="00804A4A"/>
    <w:rsid w:val="00812F6F"/>
    <w:rsid w:val="00816B21"/>
    <w:rsid w:val="00820577"/>
    <w:rsid w:val="008215CB"/>
    <w:rsid w:val="00824292"/>
    <w:rsid w:val="00832690"/>
    <w:rsid w:val="00836056"/>
    <w:rsid w:val="00843184"/>
    <w:rsid w:val="008457E3"/>
    <w:rsid w:val="008506E8"/>
    <w:rsid w:val="008511CC"/>
    <w:rsid w:val="00854CBE"/>
    <w:rsid w:val="00855380"/>
    <w:rsid w:val="00857536"/>
    <w:rsid w:val="00861171"/>
    <w:rsid w:val="008758B0"/>
    <w:rsid w:val="00891FC9"/>
    <w:rsid w:val="00896828"/>
    <w:rsid w:val="008A358D"/>
    <w:rsid w:val="008A575A"/>
    <w:rsid w:val="008B0406"/>
    <w:rsid w:val="008C0863"/>
    <w:rsid w:val="008C094E"/>
    <w:rsid w:val="008C255D"/>
    <w:rsid w:val="008C5A44"/>
    <w:rsid w:val="008C7747"/>
    <w:rsid w:val="008D19B8"/>
    <w:rsid w:val="008D2E72"/>
    <w:rsid w:val="008D3F17"/>
    <w:rsid w:val="008E3816"/>
    <w:rsid w:val="008F28E9"/>
    <w:rsid w:val="00902949"/>
    <w:rsid w:val="00905EDA"/>
    <w:rsid w:val="00906F8A"/>
    <w:rsid w:val="00907C27"/>
    <w:rsid w:val="00907CC8"/>
    <w:rsid w:val="00911E4C"/>
    <w:rsid w:val="009126E2"/>
    <w:rsid w:val="009245C0"/>
    <w:rsid w:val="00924D14"/>
    <w:rsid w:val="009261E1"/>
    <w:rsid w:val="00933EEE"/>
    <w:rsid w:val="00941C84"/>
    <w:rsid w:val="00943384"/>
    <w:rsid w:val="009525AB"/>
    <w:rsid w:val="00953246"/>
    <w:rsid w:val="00954A92"/>
    <w:rsid w:val="0095501E"/>
    <w:rsid w:val="0096395E"/>
    <w:rsid w:val="00970072"/>
    <w:rsid w:val="009701D7"/>
    <w:rsid w:val="00970DF5"/>
    <w:rsid w:val="00975502"/>
    <w:rsid w:val="009809B8"/>
    <w:rsid w:val="00985399"/>
    <w:rsid w:val="00996A17"/>
    <w:rsid w:val="009A5494"/>
    <w:rsid w:val="009B6033"/>
    <w:rsid w:val="009C0ACB"/>
    <w:rsid w:val="009C0E64"/>
    <w:rsid w:val="009C493B"/>
    <w:rsid w:val="009C6CAF"/>
    <w:rsid w:val="009D0203"/>
    <w:rsid w:val="009D2ECF"/>
    <w:rsid w:val="009D46E3"/>
    <w:rsid w:val="009D5D9D"/>
    <w:rsid w:val="009D60E3"/>
    <w:rsid w:val="009F643E"/>
    <w:rsid w:val="00A468EB"/>
    <w:rsid w:val="00A473D5"/>
    <w:rsid w:val="00A50D99"/>
    <w:rsid w:val="00A54C4E"/>
    <w:rsid w:val="00A602D8"/>
    <w:rsid w:val="00A636E7"/>
    <w:rsid w:val="00A656CA"/>
    <w:rsid w:val="00A669DC"/>
    <w:rsid w:val="00A70304"/>
    <w:rsid w:val="00A74C96"/>
    <w:rsid w:val="00A85FB8"/>
    <w:rsid w:val="00AA0F7D"/>
    <w:rsid w:val="00AA1EE8"/>
    <w:rsid w:val="00AA403F"/>
    <w:rsid w:val="00AB60FE"/>
    <w:rsid w:val="00AC0473"/>
    <w:rsid w:val="00AC714F"/>
    <w:rsid w:val="00AD3666"/>
    <w:rsid w:val="00AD4145"/>
    <w:rsid w:val="00AD56A2"/>
    <w:rsid w:val="00AE00AC"/>
    <w:rsid w:val="00AE0300"/>
    <w:rsid w:val="00AE66B7"/>
    <w:rsid w:val="00AE6FD4"/>
    <w:rsid w:val="00AF786B"/>
    <w:rsid w:val="00B02098"/>
    <w:rsid w:val="00B02A5A"/>
    <w:rsid w:val="00B03060"/>
    <w:rsid w:val="00B1231F"/>
    <w:rsid w:val="00B1404E"/>
    <w:rsid w:val="00B147AB"/>
    <w:rsid w:val="00B16141"/>
    <w:rsid w:val="00B20FF9"/>
    <w:rsid w:val="00B212A3"/>
    <w:rsid w:val="00B26707"/>
    <w:rsid w:val="00B27477"/>
    <w:rsid w:val="00B27B31"/>
    <w:rsid w:val="00B313E1"/>
    <w:rsid w:val="00B31B4D"/>
    <w:rsid w:val="00B32519"/>
    <w:rsid w:val="00B40624"/>
    <w:rsid w:val="00B43D2F"/>
    <w:rsid w:val="00B50990"/>
    <w:rsid w:val="00B535E7"/>
    <w:rsid w:val="00B67462"/>
    <w:rsid w:val="00B7216B"/>
    <w:rsid w:val="00B741E0"/>
    <w:rsid w:val="00B75B9E"/>
    <w:rsid w:val="00B8266A"/>
    <w:rsid w:val="00B903CF"/>
    <w:rsid w:val="00B91192"/>
    <w:rsid w:val="00B93CD3"/>
    <w:rsid w:val="00BA1131"/>
    <w:rsid w:val="00BA1845"/>
    <w:rsid w:val="00BB0F89"/>
    <w:rsid w:val="00BB2EE2"/>
    <w:rsid w:val="00BC79EB"/>
    <w:rsid w:val="00BD34F1"/>
    <w:rsid w:val="00BE0630"/>
    <w:rsid w:val="00BE508E"/>
    <w:rsid w:val="00BE772B"/>
    <w:rsid w:val="00BF1652"/>
    <w:rsid w:val="00BF1769"/>
    <w:rsid w:val="00C03D7E"/>
    <w:rsid w:val="00C055C4"/>
    <w:rsid w:val="00C12A4D"/>
    <w:rsid w:val="00C13F39"/>
    <w:rsid w:val="00C1424E"/>
    <w:rsid w:val="00C16243"/>
    <w:rsid w:val="00C261C1"/>
    <w:rsid w:val="00C261CB"/>
    <w:rsid w:val="00C333E1"/>
    <w:rsid w:val="00C33607"/>
    <w:rsid w:val="00C3572A"/>
    <w:rsid w:val="00C3588A"/>
    <w:rsid w:val="00C361AE"/>
    <w:rsid w:val="00C4760E"/>
    <w:rsid w:val="00C512D2"/>
    <w:rsid w:val="00C6219C"/>
    <w:rsid w:val="00C83FB2"/>
    <w:rsid w:val="00C85769"/>
    <w:rsid w:val="00C867C5"/>
    <w:rsid w:val="00C87A09"/>
    <w:rsid w:val="00C93385"/>
    <w:rsid w:val="00C95672"/>
    <w:rsid w:val="00C97DC5"/>
    <w:rsid w:val="00CA3888"/>
    <w:rsid w:val="00CA6434"/>
    <w:rsid w:val="00CB1B30"/>
    <w:rsid w:val="00CC10C8"/>
    <w:rsid w:val="00CC245E"/>
    <w:rsid w:val="00CC4B15"/>
    <w:rsid w:val="00CD6DEA"/>
    <w:rsid w:val="00CD724C"/>
    <w:rsid w:val="00CE0818"/>
    <w:rsid w:val="00CF3155"/>
    <w:rsid w:val="00CF61CE"/>
    <w:rsid w:val="00D034C2"/>
    <w:rsid w:val="00D05A54"/>
    <w:rsid w:val="00D0668E"/>
    <w:rsid w:val="00D2352C"/>
    <w:rsid w:val="00D3131E"/>
    <w:rsid w:val="00D32AA4"/>
    <w:rsid w:val="00D3436E"/>
    <w:rsid w:val="00D43EA6"/>
    <w:rsid w:val="00D44840"/>
    <w:rsid w:val="00D45EEA"/>
    <w:rsid w:val="00D52E91"/>
    <w:rsid w:val="00D7050A"/>
    <w:rsid w:val="00D722BA"/>
    <w:rsid w:val="00D7725D"/>
    <w:rsid w:val="00D81B23"/>
    <w:rsid w:val="00D82AD1"/>
    <w:rsid w:val="00D85344"/>
    <w:rsid w:val="00D9523A"/>
    <w:rsid w:val="00D96D77"/>
    <w:rsid w:val="00DB052E"/>
    <w:rsid w:val="00DB2719"/>
    <w:rsid w:val="00DB3850"/>
    <w:rsid w:val="00DB4E6C"/>
    <w:rsid w:val="00DD2C40"/>
    <w:rsid w:val="00DE2509"/>
    <w:rsid w:val="00DE330B"/>
    <w:rsid w:val="00DF5350"/>
    <w:rsid w:val="00E00744"/>
    <w:rsid w:val="00E030AD"/>
    <w:rsid w:val="00E03AEC"/>
    <w:rsid w:val="00E04E74"/>
    <w:rsid w:val="00E050DA"/>
    <w:rsid w:val="00E14FEB"/>
    <w:rsid w:val="00E212B9"/>
    <w:rsid w:val="00E3304E"/>
    <w:rsid w:val="00E43758"/>
    <w:rsid w:val="00E52A87"/>
    <w:rsid w:val="00E57E94"/>
    <w:rsid w:val="00E638BD"/>
    <w:rsid w:val="00E63D04"/>
    <w:rsid w:val="00E7244D"/>
    <w:rsid w:val="00E91B0A"/>
    <w:rsid w:val="00EA416B"/>
    <w:rsid w:val="00EB322F"/>
    <w:rsid w:val="00EC48E4"/>
    <w:rsid w:val="00EC5AC9"/>
    <w:rsid w:val="00EC690F"/>
    <w:rsid w:val="00ED6786"/>
    <w:rsid w:val="00ED6B46"/>
    <w:rsid w:val="00EE0B88"/>
    <w:rsid w:val="00EE0FBF"/>
    <w:rsid w:val="00EE2889"/>
    <w:rsid w:val="00EE2D45"/>
    <w:rsid w:val="00EF0BF4"/>
    <w:rsid w:val="00EF151B"/>
    <w:rsid w:val="00EF49DD"/>
    <w:rsid w:val="00EF5147"/>
    <w:rsid w:val="00F15F4A"/>
    <w:rsid w:val="00F220A1"/>
    <w:rsid w:val="00F23264"/>
    <w:rsid w:val="00F23750"/>
    <w:rsid w:val="00F25C4C"/>
    <w:rsid w:val="00F35E7D"/>
    <w:rsid w:val="00F4098E"/>
    <w:rsid w:val="00F44557"/>
    <w:rsid w:val="00F4464F"/>
    <w:rsid w:val="00F4521A"/>
    <w:rsid w:val="00F45B01"/>
    <w:rsid w:val="00F66826"/>
    <w:rsid w:val="00F67094"/>
    <w:rsid w:val="00F74AB4"/>
    <w:rsid w:val="00F85F81"/>
    <w:rsid w:val="00F929AE"/>
    <w:rsid w:val="00F95D87"/>
    <w:rsid w:val="00FA1406"/>
    <w:rsid w:val="00FC0EAB"/>
    <w:rsid w:val="00FC22B0"/>
    <w:rsid w:val="00FC58AF"/>
    <w:rsid w:val="00FC7398"/>
    <w:rsid w:val="00FD275E"/>
    <w:rsid w:val="00FF5AE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9E"/>
    <w:pPr>
      <w:spacing w:after="200" w:line="276" w:lineRule="auto"/>
    </w:pPr>
  </w:style>
  <w:style w:type="paragraph" w:styleId="Heading1">
    <w:name w:val="heading 1"/>
    <w:basedOn w:val="Normal"/>
    <w:next w:val="Normal"/>
    <w:link w:val="Heading1Char"/>
    <w:uiPriority w:val="99"/>
    <w:qFormat/>
    <w:rsid w:val="00750228"/>
    <w:pPr>
      <w:keepNext/>
      <w:keepLines/>
      <w:spacing w:before="240" w:after="0"/>
      <w:outlineLvl w:val="0"/>
    </w:pPr>
    <w:rPr>
      <w:rFonts w:ascii="Cambria" w:hAnsi="Cambria"/>
      <w:color w:val="365F91"/>
      <w:sz w:val="32"/>
      <w:szCs w:val="32"/>
    </w:rPr>
  </w:style>
  <w:style w:type="paragraph" w:styleId="Heading3">
    <w:name w:val="heading 3"/>
    <w:basedOn w:val="Normal"/>
    <w:next w:val="Normal"/>
    <w:link w:val="Heading3Char"/>
    <w:uiPriority w:val="99"/>
    <w:qFormat/>
    <w:rsid w:val="0024403B"/>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24403B"/>
    <w:pPr>
      <w:keepNext/>
      <w:keepLines/>
      <w:spacing w:before="40" w:after="0"/>
      <w:outlineLvl w:val="3"/>
    </w:pPr>
    <w:rPr>
      <w:rFonts w:ascii="Cambria" w:hAnsi="Cambria"/>
      <w:i/>
      <w:iCs/>
      <w:color w:val="365F91"/>
    </w:rPr>
  </w:style>
  <w:style w:type="paragraph" w:styleId="Heading6">
    <w:name w:val="heading 6"/>
    <w:basedOn w:val="Normal"/>
    <w:next w:val="Normal"/>
    <w:link w:val="Heading6Char"/>
    <w:uiPriority w:val="99"/>
    <w:qFormat/>
    <w:rsid w:val="002A3D8E"/>
    <w:pPr>
      <w:keepNext/>
      <w:spacing w:after="0" w:line="240" w:lineRule="auto"/>
      <w:jc w:val="center"/>
      <w:outlineLvl w:val="5"/>
    </w:pPr>
    <w:rPr>
      <w:rFonts w:ascii="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0228"/>
    <w:rPr>
      <w:rFonts w:ascii="Cambria" w:hAnsi="Cambria" w:cs="Times New Roman"/>
      <w:color w:val="365F91"/>
      <w:sz w:val="32"/>
      <w:szCs w:val="32"/>
    </w:rPr>
  </w:style>
  <w:style w:type="character" w:customStyle="1" w:styleId="Heading3Char">
    <w:name w:val="Heading 3 Char"/>
    <w:basedOn w:val="DefaultParagraphFont"/>
    <w:link w:val="Heading3"/>
    <w:uiPriority w:val="99"/>
    <w:semiHidden/>
    <w:locked/>
    <w:rsid w:val="0024403B"/>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24403B"/>
    <w:rPr>
      <w:rFonts w:ascii="Cambria" w:hAnsi="Cambria" w:cs="Times New Roman"/>
      <w:i/>
      <w:iCs/>
      <w:color w:val="365F91"/>
    </w:rPr>
  </w:style>
  <w:style w:type="character" w:customStyle="1" w:styleId="Heading6Char">
    <w:name w:val="Heading 6 Char"/>
    <w:basedOn w:val="DefaultParagraphFont"/>
    <w:link w:val="Heading6"/>
    <w:uiPriority w:val="99"/>
    <w:locked/>
    <w:rsid w:val="002A3D8E"/>
    <w:rPr>
      <w:rFonts w:ascii="Times New Roman" w:hAnsi="Times New Roman" w:cs="Times New Roman"/>
      <w:sz w:val="24"/>
      <w:szCs w:val="24"/>
      <w:lang w:val="uk-UA" w:eastAsia="ru-RU"/>
    </w:rPr>
  </w:style>
  <w:style w:type="paragraph" w:styleId="ListParagraph">
    <w:name w:val="List Paragraph"/>
    <w:basedOn w:val="Normal"/>
    <w:uiPriority w:val="99"/>
    <w:qFormat/>
    <w:rsid w:val="00C16243"/>
    <w:pPr>
      <w:ind w:left="720"/>
      <w:contextualSpacing/>
    </w:pPr>
  </w:style>
  <w:style w:type="paragraph" w:styleId="BalloonText">
    <w:name w:val="Balloon Text"/>
    <w:basedOn w:val="Normal"/>
    <w:link w:val="BalloonTextChar"/>
    <w:uiPriority w:val="99"/>
    <w:semiHidden/>
    <w:rsid w:val="00902949"/>
    <w:pPr>
      <w:spacing w:after="0" w:line="240" w:lineRule="auto"/>
    </w:pPr>
    <w:rPr>
      <w:rFonts w:cs="Calibri"/>
      <w:sz w:val="16"/>
      <w:szCs w:val="16"/>
    </w:rPr>
  </w:style>
  <w:style w:type="character" w:customStyle="1" w:styleId="BalloonTextChar">
    <w:name w:val="Balloon Text Char"/>
    <w:basedOn w:val="DefaultParagraphFont"/>
    <w:link w:val="BalloonText"/>
    <w:uiPriority w:val="99"/>
    <w:semiHidden/>
    <w:locked/>
    <w:rsid w:val="00902949"/>
    <w:rPr>
      <w:rFonts w:ascii="Calibri" w:hAnsi="Calibri" w:cs="Calibri"/>
      <w:sz w:val="16"/>
      <w:szCs w:val="16"/>
    </w:rPr>
  </w:style>
  <w:style w:type="paragraph" w:customStyle="1" w:styleId="docdata">
    <w:name w:val="docdata"/>
    <w:aliases w:val="docy,v5,11906,baiaagaaboqcaaaduyuaaaxjjqaaaaaaaaaaaaaaaaaaaaaaaaaaaaaaaaaaaaaaaaaaaaaaaaaaaaaaaaaaaaaaaaaaaaaaaaaaaaaaaaaaaaaaaaaaaaaaaaaaaaaaaaaaaaaaaaaaaaaaaaaaaaaaaaaaaaaaaaaaaaaaaaaaaaaaaaaaaaaaaaaaaaaaaaaaaaaaaaaaaaaaaaaaaaaaaaaaaaaaaaaaaa"/>
    <w:basedOn w:val="Normal"/>
    <w:uiPriority w:val="99"/>
    <w:rsid w:val="00643D92"/>
    <w:pPr>
      <w:spacing w:before="100" w:beforeAutospacing="1" w:after="100" w:afterAutospacing="1" w:line="240" w:lineRule="auto"/>
    </w:pPr>
    <w:rPr>
      <w:rFonts w:ascii="Times New Roman" w:hAnsi="Times New Roman"/>
      <w:sz w:val="24"/>
      <w:szCs w:val="24"/>
      <w:lang w:eastAsia="ru-RU"/>
    </w:rPr>
  </w:style>
  <w:style w:type="paragraph" w:styleId="NormalWeb">
    <w:name w:val="Normal (Web)"/>
    <w:basedOn w:val="Normal"/>
    <w:uiPriority w:val="99"/>
    <w:semiHidden/>
    <w:rsid w:val="00643D92"/>
    <w:pPr>
      <w:spacing w:before="100" w:beforeAutospacing="1" w:after="100" w:afterAutospacing="1" w:line="240" w:lineRule="auto"/>
    </w:pPr>
    <w:rPr>
      <w:rFonts w:ascii="Times New Roman" w:hAnsi="Times New Roman"/>
      <w:sz w:val="24"/>
      <w:szCs w:val="24"/>
      <w:lang w:eastAsia="ru-RU"/>
    </w:rPr>
  </w:style>
  <w:style w:type="paragraph" w:customStyle="1" w:styleId="a">
    <w:name w:val="Содержимое таблицы"/>
    <w:basedOn w:val="Normal"/>
    <w:uiPriority w:val="99"/>
    <w:rsid w:val="00750228"/>
    <w:pPr>
      <w:widowControl w:val="0"/>
      <w:suppressLineNumbers/>
      <w:suppressAutoHyphens/>
      <w:spacing w:after="0" w:line="240" w:lineRule="auto"/>
    </w:pPr>
    <w:rPr>
      <w:rFonts w:ascii="Arial" w:hAnsi="Arial" w:cs="Mangal"/>
      <w:kern w:val="2"/>
      <w:sz w:val="20"/>
      <w:szCs w:val="24"/>
      <w:lang w:eastAsia="hi-IN" w:bidi="hi-IN"/>
    </w:rPr>
  </w:style>
  <w:style w:type="character" w:customStyle="1" w:styleId="text-italic">
    <w:name w:val="text-italic"/>
    <w:uiPriority w:val="99"/>
    <w:rsid w:val="00483524"/>
  </w:style>
  <w:style w:type="paragraph" w:styleId="BodyText">
    <w:name w:val="Body Text"/>
    <w:basedOn w:val="Normal"/>
    <w:link w:val="BodyTextChar"/>
    <w:uiPriority w:val="99"/>
    <w:rsid w:val="00483524"/>
    <w:pPr>
      <w:widowControl w:val="0"/>
      <w:suppressAutoHyphens/>
      <w:spacing w:after="120" w:line="240" w:lineRule="auto"/>
    </w:pPr>
    <w:rPr>
      <w:rFonts w:ascii="Arial" w:hAnsi="Arial" w:cs="Mangal"/>
      <w:kern w:val="1"/>
      <w:sz w:val="20"/>
      <w:szCs w:val="24"/>
      <w:lang w:eastAsia="zh-CN" w:bidi="hi-IN"/>
    </w:rPr>
  </w:style>
  <w:style w:type="character" w:customStyle="1" w:styleId="BodyTextChar">
    <w:name w:val="Body Text Char"/>
    <w:basedOn w:val="DefaultParagraphFont"/>
    <w:link w:val="BodyText"/>
    <w:uiPriority w:val="99"/>
    <w:locked/>
    <w:rsid w:val="00483524"/>
    <w:rPr>
      <w:rFonts w:ascii="Arial" w:hAnsi="Arial" w:cs="Mangal"/>
      <w:kern w:val="1"/>
      <w:sz w:val="24"/>
      <w:szCs w:val="24"/>
      <w:lang w:val="uk-UA" w:eastAsia="zh-CN" w:bidi="hi-IN"/>
    </w:rPr>
  </w:style>
  <w:style w:type="paragraph" w:customStyle="1" w:styleId="1">
    <w:name w:val="Без интервала1"/>
    <w:uiPriority w:val="99"/>
    <w:rsid w:val="00483524"/>
    <w:pPr>
      <w:widowControl w:val="0"/>
      <w:suppressAutoHyphens/>
    </w:pPr>
    <w:rPr>
      <w:rFonts w:ascii="Arial" w:hAnsi="Arial" w:cs="Mangal"/>
      <w:kern w:val="1"/>
      <w:sz w:val="20"/>
      <w:szCs w:val="24"/>
      <w:lang w:eastAsia="zh-CN" w:bidi="hi-IN"/>
    </w:rPr>
  </w:style>
  <w:style w:type="paragraph" w:styleId="BodyTextIndent">
    <w:name w:val="Body Text Indent"/>
    <w:basedOn w:val="Normal"/>
    <w:link w:val="BodyTextIndentChar"/>
    <w:uiPriority w:val="99"/>
    <w:semiHidden/>
    <w:rsid w:val="0024403B"/>
    <w:pPr>
      <w:spacing w:after="120"/>
      <w:ind w:left="283"/>
    </w:pPr>
  </w:style>
  <w:style w:type="character" w:customStyle="1" w:styleId="BodyTextIndentChar">
    <w:name w:val="Body Text Indent Char"/>
    <w:basedOn w:val="DefaultParagraphFont"/>
    <w:link w:val="BodyTextIndent"/>
    <w:uiPriority w:val="99"/>
    <w:semiHidden/>
    <w:locked/>
    <w:rsid w:val="0024403B"/>
    <w:rPr>
      <w:rFonts w:cs="Times New Roman"/>
    </w:rPr>
  </w:style>
  <w:style w:type="character" w:styleId="Strong">
    <w:name w:val="Strong"/>
    <w:basedOn w:val="DefaultParagraphFont"/>
    <w:uiPriority w:val="99"/>
    <w:qFormat/>
    <w:rsid w:val="00824292"/>
    <w:rPr>
      <w:rFonts w:cs="Times New Roman"/>
      <w:b/>
      <w:bCs/>
    </w:rPr>
  </w:style>
  <w:style w:type="paragraph" w:styleId="BodyText2">
    <w:name w:val="Body Text 2"/>
    <w:basedOn w:val="Normal"/>
    <w:link w:val="BodyText2Char"/>
    <w:uiPriority w:val="99"/>
    <w:semiHidden/>
    <w:rsid w:val="00506B54"/>
    <w:pPr>
      <w:spacing w:after="120" w:line="480" w:lineRule="auto"/>
    </w:pPr>
    <w:rPr>
      <w:rFonts w:ascii="Times New Roman" w:hAnsi="Times New Roman"/>
      <w:sz w:val="24"/>
      <w:szCs w:val="24"/>
      <w:lang w:eastAsia="ru-RU"/>
    </w:rPr>
  </w:style>
  <w:style w:type="character" w:customStyle="1" w:styleId="BodyText2Char">
    <w:name w:val="Body Text 2 Char"/>
    <w:basedOn w:val="DefaultParagraphFont"/>
    <w:link w:val="BodyText2"/>
    <w:uiPriority w:val="99"/>
    <w:semiHidden/>
    <w:locked/>
    <w:rsid w:val="00506B54"/>
    <w:rPr>
      <w:rFonts w:ascii="Times New Roman" w:hAnsi="Times New Roman" w:cs="Times New Roman"/>
      <w:sz w:val="24"/>
      <w:szCs w:val="24"/>
      <w:lang w:val="uk-UA" w:eastAsia="ru-RU"/>
    </w:rPr>
  </w:style>
  <w:style w:type="paragraph" w:customStyle="1" w:styleId="10">
    <w:name w:val="Звичайний1"/>
    <w:uiPriority w:val="99"/>
    <w:rsid w:val="00506B54"/>
    <w:rPr>
      <w:rFonts w:ascii="Times New Roman" w:hAnsi="Times New Roman"/>
      <w:sz w:val="20"/>
      <w:szCs w:val="20"/>
      <w:lang w:val="en-US" w:eastAsia="ru-RU"/>
    </w:rPr>
  </w:style>
  <w:style w:type="paragraph" w:styleId="NoSpacing">
    <w:name w:val="No Spacing"/>
    <w:uiPriority w:val="99"/>
    <w:qFormat/>
    <w:rsid w:val="00D7050A"/>
    <w:rPr>
      <w:rFonts w:ascii="Times New Roman" w:hAnsi="Times New Roman"/>
      <w:sz w:val="24"/>
      <w:szCs w:val="20"/>
      <w:lang w:eastAsia="ru-RU"/>
    </w:rPr>
  </w:style>
  <w:style w:type="paragraph" w:customStyle="1" w:styleId="21">
    <w:name w:val="Основной текст 21"/>
    <w:basedOn w:val="Normal"/>
    <w:uiPriority w:val="99"/>
    <w:rsid w:val="00293EBE"/>
    <w:pPr>
      <w:suppressAutoHyphens/>
      <w:spacing w:after="0" w:line="240" w:lineRule="auto"/>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817641617">
      <w:marLeft w:val="0"/>
      <w:marRight w:val="0"/>
      <w:marTop w:val="0"/>
      <w:marBottom w:val="0"/>
      <w:divBdr>
        <w:top w:val="none" w:sz="0" w:space="0" w:color="auto"/>
        <w:left w:val="none" w:sz="0" w:space="0" w:color="auto"/>
        <w:bottom w:val="none" w:sz="0" w:space="0" w:color="auto"/>
        <w:right w:val="none" w:sz="0" w:space="0" w:color="auto"/>
      </w:divBdr>
    </w:div>
    <w:div w:id="1817641618">
      <w:marLeft w:val="0"/>
      <w:marRight w:val="0"/>
      <w:marTop w:val="0"/>
      <w:marBottom w:val="0"/>
      <w:divBdr>
        <w:top w:val="none" w:sz="0" w:space="0" w:color="auto"/>
        <w:left w:val="none" w:sz="0" w:space="0" w:color="auto"/>
        <w:bottom w:val="none" w:sz="0" w:space="0" w:color="auto"/>
        <w:right w:val="none" w:sz="0" w:space="0" w:color="auto"/>
      </w:divBdr>
    </w:div>
    <w:div w:id="1817641619">
      <w:marLeft w:val="0"/>
      <w:marRight w:val="0"/>
      <w:marTop w:val="0"/>
      <w:marBottom w:val="0"/>
      <w:divBdr>
        <w:top w:val="none" w:sz="0" w:space="0" w:color="auto"/>
        <w:left w:val="none" w:sz="0" w:space="0" w:color="auto"/>
        <w:bottom w:val="none" w:sz="0" w:space="0" w:color="auto"/>
        <w:right w:val="none" w:sz="0" w:space="0" w:color="auto"/>
      </w:divBdr>
    </w:div>
    <w:div w:id="1817641620">
      <w:marLeft w:val="0"/>
      <w:marRight w:val="0"/>
      <w:marTop w:val="0"/>
      <w:marBottom w:val="0"/>
      <w:divBdr>
        <w:top w:val="none" w:sz="0" w:space="0" w:color="auto"/>
        <w:left w:val="none" w:sz="0" w:space="0" w:color="auto"/>
        <w:bottom w:val="none" w:sz="0" w:space="0" w:color="auto"/>
        <w:right w:val="none" w:sz="0" w:space="0" w:color="auto"/>
      </w:divBdr>
    </w:div>
    <w:div w:id="1817641621">
      <w:marLeft w:val="0"/>
      <w:marRight w:val="0"/>
      <w:marTop w:val="0"/>
      <w:marBottom w:val="0"/>
      <w:divBdr>
        <w:top w:val="none" w:sz="0" w:space="0" w:color="auto"/>
        <w:left w:val="none" w:sz="0" w:space="0" w:color="auto"/>
        <w:bottom w:val="none" w:sz="0" w:space="0" w:color="auto"/>
        <w:right w:val="none" w:sz="0" w:space="0" w:color="auto"/>
      </w:divBdr>
    </w:div>
    <w:div w:id="1817641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460</TotalTime>
  <Pages>1</Pages>
  <Words>1615</Words>
  <Characters>922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Comp-19-3</dc:creator>
  <cp:keywords/>
  <dc:description/>
  <cp:lastModifiedBy>User</cp:lastModifiedBy>
  <cp:revision>22</cp:revision>
  <cp:lastPrinted>2025-04-10T12:43:00Z</cp:lastPrinted>
  <dcterms:created xsi:type="dcterms:W3CDTF">2023-08-08T13:55:00Z</dcterms:created>
  <dcterms:modified xsi:type="dcterms:W3CDTF">2025-04-10T12:43:00Z</dcterms:modified>
</cp:coreProperties>
</file>